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31D0" w14:textId="77777777" w:rsidR="001A6245" w:rsidRDefault="001A6245">
      <w:pPr>
        <w:spacing w:before="2" w:line="140" w:lineRule="exact"/>
        <w:rPr>
          <w:sz w:val="14"/>
          <w:szCs w:val="14"/>
        </w:rPr>
      </w:pPr>
    </w:p>
    <w:p w14:paraId="301431D1" w14:textId="44AE6754" w:rsidR="001A6245" w:rsidRPr="00DE371C" w:rsidRDefault="00E6258D">
      <w:pPr>
        <w:ind w:left="1715" w:right="1712"/>
        <w:jc w:val="center"/>
        <w:rPr>
          <w:rFonts w:ascii="Trebuchet MS" w:eastAsia="Arial" w:hAnsi="Trebuchet MS" w:cs="Arial"/>
          <w:sz w:val="24"/>
          <w:szCs w:val="24"/>
        </w:rPr>
      </w:pPr>
      <w:r w:rsidRPr="00DE371C">
        <w:rPr>
          <w:rFonts w:ascii="Trebuchet MS" w:eastAsia="Arial" w:hAnsi="Trebuchet MS" w:cs="Arial"/>
          <w:b/>
          <w:spacing w:val="-1"/>
          <w:sz w:val="24"/>
          <w:szCs w:val="24"/>
        </w:rPr>
        <w:t>D</w:t>
      </w:r>
      <w:r w:rsidRPr="00DE371C">
        <w:rPr>
          <w:rFonts w:ascii="Trebuchet MS" w:eastAsia="Arial" w:hAnsi="Trebuchet MS" w:cs="Arial"/>
          <w:b/>
          <w:sz w:val="24"/>
          <w:szCs w:val="24"/>
        </w:rPr>
        <w:t>ated t</w:t>
      </w:r>
      <w:r w:rsidRPr="00DE371C">
        <w:rPr>
          <w:rFonts w:ascii="Trebuchet MS" w:eastAsia="Arial" w:hAnsi="Trebuchet MS" w:cs="Arial"/>
          <w:b/>
          <w:spacing w:val="-1"/>
          <w:sz w:val="24"/>
          <w:szCs w:val="24"/>
        </w:rPr>
        <w:t>h</w:t>
      </w:r>
      <w:r w:rsidRPr="00DE371C">
        <w:rPr>
          <w:rFonts w:ascii="Trebuchet MS" w:eastAsia="Arial" w:hAnsi="Trebuchet MS" w:cs="Arial"/>
          <w:b/>
          <w:sz w:val="24"/>
          <w:szCs w:val="24"/>
        </w:rPr>
        <w:t xml:space="preserve">e        </w:t>
      </w:r>
      <w:r w:rsidRPr="00DE371C">
        <w:rPr>
          <w:rFonts w:ascii="Trebuchet MS" w:eastAsia="Arial" w:hAnsi="Trebuchet MS" w:cs="Arial"/>
          <w:b/>
          <w:spacing w:val="2"/>
          <w:sz w:val="24"/>
          <w:szCs w:val="24"/>
        </w:rPr>
        <w:t xml:space="preserve"> </w:t>
      </w:r>
      <w:r w:rsidRPr="00DE371C">
        <w:rPr>
          <w:rFonts w:ascii="Trebuchet MS" w:eastAsia="Arial" w:hAnsi="Trebuchet MS" w:cs="Arial"/>
          <w:b/>
          <w:spacing w:val="-1"/>
          <w:sz w:val="24"/>
          <w:szCs w:val="24"/>
        </w:rPr>
        <w:t>d</w:t>
      </w:r>
      <w:r w:rsidRPr="00DE371C">
        <w:rPr>
          <w:rFonts w:ascii="Trebuchet MS" w:eastAsia="Arial" w:hAnsi="Trebuchet MS" w:cs="Arial"/>
          <w:b/>
          <w:spacing w:val="-3"/>
          <w:sz w:val="24"/>
          <w:szCs w:val="24"/>
        </w:rPr>
        <w:t>a</w:t>
      </w:r>
      <w:r w:rsidRPr="00DE371C">
        <w:rPr>
          <w:rFonts w:ascii="Trebuchet MS" w:eastAsia="Arial" w:hAnsi="Trebuchet MS" w:cs="Arial"/>
          <w:b/>
          <w:sz w:val="24"/>
          <w:szCs w:val="24"/>
        </w:rPr>
        <w:t>y</w:t>
      </w:r>
      <w:r w:rsidRPr="00DE371C">
        <w:rPr>
          <w:rFonts w:ascii="Trebuchet MS" w:eastAsia="Arial" w:hAnsi="Trebuchet MS" w:cs="Arial"/>
          <w:b/>
          <w:spacing w:val="-3"/>
          <w:sz w:val="24"/>
          <w:szCs w:val="24"/>
        </w:rPr>
        <w:t xml:space="preserve"> </w:t>
      </w:r>
      <w:r w:rsidRPr="00DE371C">
        <w:rPr>
          <w:rFonts w:ascii="Trebuchet MS" w:eastAsia="Arial" w:hAnsi="Trebuchet MS" w:cs="Arial"/>
          <w:b/>
          <w:spacing w:val="-1"/>
          <w:sz w:val="24"/>
          <w:szCs w:val="24"/>
        </w:rPr>
        <w:t>o</w:t>
      </w:r>
      <w:r w:rsidRPr="00DE371C">
        <w:rPr>
          <w:rFonts w:ascii="Trebuchet MS" w:eastAsia="Arial" w:hAnsi="Trebuchet MS" w:cs="Arial"/>
          <w:b/>
          <w:sz w:val="24"/>
          <w:szCs w:val="24"/>
        </w:rPr>
        <w:t xml:space="preserve">f                              </w:t>
      </w:r>
      <w:r w:rsidRPr="00DE371C">
        <w:rPr>
          <w:rFonts w:ascii="Trebuchet MS" w:eastAsia="Arial" w:hAnsi="Trebuchet MS" w:cs="Arial"/>
          <w:b/>
          <w:spacing w:val="10"/>
          <w:sz w:val="24"/>
          <w:szCs w:val="24"/>
        </w:rPr>
        <w:t xml:space="preserve"> </w:t>
      </w:r>
      <w:r w:rsidRPr="00DE371C">
        <w:rPr>
          <w:rFonts w:ascii="Trebuchet MS" w:eastAsia="Arial" w:hAnsi="Trebuchet MS" w:cs="Arial"/>
          <w:b/>
          <w:sz w:val="24"/>
          <w:szCs w:val="24"/>
        </w:rPr>
        <w:t xml:space="preserve"> 20</w:t>
      </w:r>
    </w:p>
    <w:p w14:paraId="301431D2" w14:textId="77777777" w:rsidR="001A6245" w:rsidRPr="003F0205" w:rsidRDefault="001A6245">
      <w:pPr>
        <w:spacing w:line="200" w:lineRule="exact"/>
        <w:rPr>
          <w:rFonts w:ascii="Trebuchet MS" w:hAnsi="Trebuchet MS"/>
        </w:rPr>
      </w:pPr>
    </w:p>
    <w:p w14:paraId="301431D3" w14:textId="77777777" w:rsidR="001A6245" w:rsidRPr="003F0205" w:rsidRDefault="001A6245">
      <w:pPr>
        <w:spacing w:line="200" w:lineRule="exact"/>
        <w:rPr>
          <w:rFonts w:ascii="Trebuchet MS" w:hAnsi="Trebuchet MS"/>
        </w:rPr>
      </w:pPr>
    </w:p>
    <w:p w14:paraId="301431D7" w14:textId="296AD0D1" w:rsidR="001A6245" w:rsidRPr="00DE371C" w:rsidRDefault="001A6245">
      <w:pPr>
        <w:ind w:left="2414"/>
        <w:rPr>
          <w:rFonts w:ascii="Trebuchet MS" w:hAnsi="Trebuchet MS"/>
          <w:sz w:val="22"/>
          <w:szCs w:val="22"/>
        </w:rPr>
      </w:pPr>
    </w:p>
    <w:p w14:paraId="301431D9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DA" w14:textId="7640F089" w:rsidR="001A6245" w:rsidRPr="00DE371C" w:rsidRDefault="00D169E4">
      <w:pPr>
        <w:spacing w:line="200" w:lineRule="exact"/>
        <w:rPr>
          <w:rFonts w:ascii="Trebuchet MS" w:hAnsi="Trebuchet MS"/>
          <w:sz w:val="22"/>
          <w:szCs w:val="22"/>
        </w:rPr>
      </w:pPr>
      <w:r>
        <w:rPr>
          <w:noProof/>
        </w:rPr>
        <w:drawing>
          <wp:inline distT="0" distB="0" distL="0" distR="0" wp14:anchorId="2ACD4AC1" wp14:editId="3458AE88">
            <wp:extent cx="2170430" cy="1391285"/>
            <wp:effectExtent l="0" t="0" r="1270" b="0"/>
            <wp:docPr id="1625714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71463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31DB" w14:textId="6D6CDF66" w:rsidR="001A6245" w:rsidRDefault="002D4397">
      <w:pPr>
        <w:spacing w:line="200" w:lineRule="exact"/>
        <w:rPr>
          <w:rFonts w:ascii="Trebuchet MS" w:hAnsi="Trebuchet MS"/>
          <w:sz w:val="22"/>
          <w:szCs w:val="22"/>
        </w:rPr>
      </w:pPr>
      <w:r w:rsidRPr="00936029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4736B84A" wp14:editId="433381DC">
            <wp:simplePos x="0" y="0"/>
            <wp:positionH relativeFrom="margin">
              <wp:posOffset>1828800</wp:posOffset>
            </wp:positionH>
            <wp:positionV relativeFrom="paragraph">
              <wp:posOffset>7730</wp:posOffset>
            </wp:positionV>
            <wp:extent cx="2165230" cy="1395194"/>
            <wp:effectExtent l="0" t="0" r="6985" b="0"/>
            <wp:wrapSquare wrapText="bothSides"/>
            <wp:docPr id="34" name="Picture 3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230" cy="1395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5E8">
        <w:rPr>
          <w:noProof/>
        </w:rPr>
        <w:drawing>
          <wp:inline distT="0" distB="0" distL="0" distR="0" wp14:anchorId="782F36E7" wp14:editId="19B861C7">
            <wp:extent cx="2170430" cy="1391285"/>
            <wp:effectExtent l="0" t="0" r="127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381BC" w14:textId="77777777" w:rsidR="002D4397" w:rsidRDefault="002D4397">
      <w:pPr>
        <w:spacing w:line="200" w:lineRule="exact"/>
        <w:rPr>
          <w:rFonts w:ascii="Trebuchet MS" w:hAnsi="Trebuchet MS"/>
          <w:sz w:val="22"/>
          <w:szCs w:val="22"/>
        </w:rPr>
      </w:pPr>
    </w:p>
    <w:p w14:paraId="1864E8C1" w14:textId="77777777" w:rsidR="002D4397" w:rsidRDefault="002D4397">
      <w:pPr>
        <w:spacing w:line="200" w:lineRule="exact"/>
        <w:rPr>
          <w:rFonts w:ascii="Trebuchet MS" w:hAnsi="Trebuchet MS"/>
          <w:sz w:val="22"/>
          <w:szCs w:val="22"/>
        </w:rPr>
      </w:pPr>
    </w:p>
    <w:p w14:paraId="69692EF8" w14:textId="77777777" w:rsidR="002D4397" w:rsidRDefault="002D4397">
      <w:pPr>
        <w:spacing w:line="200" w:lineRule="exact"/>
        <w:rPr>
          <w:rFonts w:ascii="Trebuchet MS" w:hAnsi="Trebuchet MS"/>
          <w:sz w:val="22"/>
          <w:szCs w:val="22"/>
        </w:rPr>
      </w:pPr>
    </w:p>
    <w:p w14:paraId="2730424A" w14:textId="77777777" w:rsidR="002D4397" w:rsidRPr="00DE371C" w:rsidRDefault="002D4397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DC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DD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DE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DF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0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1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2" w14:textId="77777777" w:rsidR="001A6245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640D1565" w14:textId="77777777" w:rsidR="002D4397" w:rsidRDefault="002D4397">
      <w:pPr>
        <w:spacing w:line="200" w:lineRule="exact"/>
        <w:rPr>
          <w:rFonts w:ascii="Trebuchet MS" w:hAnsi="Trebuchet MS"/>
          <w:sz w:val="22"/>
          <w:szCs w:val="22"/>
        </w:rPr>
      </w:pPr>
    </w:p>
    <w:p w14:paraId="0273A2CA" w14:textId="77777777" w:rsidR="002D4397" w:rsidRPr="00DE371C" w:rsidRDefault="002D4397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3" w14:textId="77777777" w:rsidR="001A6245" w:rsidRPr="00DE371C" w:rsidRDefault="00E6258D">
      <w:pPr>
        <w:ind w:left="2054" w:right="2055"/>
        <w:jc w:val="center"/>
        <w:rPr>
          <w:rFonts w:ascii="Trebuchet MS" w:eastAsia="Arial" w:hAnsi="Trebuchet MS" w:cs="Arial"/>
          <w:sz w:val="32"/>
          <w:szCs w:val="32"/>
        </w:rPr>
      </w:pPr>
      <w:r w:rsidRPr="00DE371C">
        <w:rPr>
          <w:rFonts w:ascii="Trebuchet MS" w:eastAsia="Arial" w:hAnsi="Trebuchet MS" w:cs="Arial"/>
          <w:b/>
          <w:sz w:val="32"/>
          <w:szCs w:val="32"/>
        </w:rPr>
        <w:t>Con</w:t>
      </w:r>
      <w:r w:rsidRPr="00DE371C">
        <w:rPr>
          <w:rFonts w:ascii="Trebuchet MS" w:eastAsia="Arial" w:hAnsi="Trebuchet MS" w:cs="Arial"/>
          <w:b/>
          <w:spacing w:val="1"/>
          <w:sz w:val="32"/>
          <w:szCs w:val="32"/>
        </w:rPr>
        <w:t>f</w:t>
      </w:r>
      <w:r w:rsidRPr="00DE371C">
        <w:rPr>
          <w:rFonts w:ascii="Trebuchet MS" w:eastAsia="Arial" w:hAnsi="Trebuchet MS" w:cs="Arial"/>
          <w:b/>
          <w:sz w:val="32"/>
          <w:szCs w:val="32"/>
        </w:rPr>
        <w:t>i</w:t>
      </w:r>
      <w:r w:rsidRPr="00DE371C">
        <w:rPr>
          <w:rFonts w:ascii="Trebuchet MS" w:eastAsia="Arial" w:hAnsi="Trebuchet MS" w:cs="Arial"/>
          <w:b/>
          <w:spacing w:val="-4"/>
          <w:sz w:val="32"/>
          <w:szCs w:val="32"/>
        </w:rPr>
        <w:t>d</w:t>
      </w:r>
      <w:r w:rsidRPr="00DE371C">
        <w:rPr>
          <w:rFonts w:ascii="Trebuchet MS" w:eastAsia="Arial" w:hAnsi="Trebuchet MS" w:cs="Arial"/>
          <w:b/>
          <w:sz w:val="32"/>
          <w:szCs w:val="32"/>
        </w:rPr>
        <w:t>ential</w:t>
      </w:r>
      <w:r w:rsidRPr="00DE371C">
        <w:rPr>
          <w:rFonts w:ascii="Trebuchet MS" w:eastAsia="Arial" w:hAnsi="Trebuchet MS" w:cs="Arial"/>
          <w:b/>
          <w:spacing w:val="-4"/>
          <w:sz w:val="32"/>
          <w:szCs w:val="32"/>
        </w:rPr>
        <w:t>i</w:t>
      </w:r>
      <w:r w:rsidRPr="00DE371C">
        <w:rPr>
          <w:rFonts w:ascii="Trebuchet MS" w:eastAsia="Arial" w:hAnsi="Trebuchet MS" w:cs="Arial"/>
          <w:b/>
          <w:spacing w:val="3"/>
          <w:sz w:val="32"/>
          <w:szCs w:val="32"/>
        </w:rPr>
        <w:t>t</w:t>
      </w:r>
      <w:r w:rsidRPr="00DE371C">
        <w:rPr>
          <w:rFonts w:ascii="Trebuchet MS" w:eastAsia="Arial" w:hAnsi="Trebuchet MS" w:cs="Arial"/>
          <w:b/>
          <w:sz w:val="32"/>
          <w:szCs w:val="32"/>
        </w:rPr>
        <w:t>y</w:t>
      </w:r>
      <w:r w:rsidRPr="00DE371C">
        <w:rPr>
          <w:rFonts w:ascii="Trebuchet MS" w:eastAsia="Arial" w:hAnsi="Trebuchet MS" w:cs="Arial"/>
          <w:b/>
          <w:spacing w:val="-4"/>
          <w:sz w:val="32"/>
          <w:szCs w:val="32"/>
        </w:rPr>
        <w:t xml:space="preserve"> </w:t>
      </w:r>
      <w:r w:rsidRPr="00DE371C">
        <w:rPr>
          <w:rFonts w:ascii="Trebuchet MS" w:eastAsia="Arial" w:hAnsi="Trebuchet MS" w:cs="Arial"/>
          <w:b/>
          <w:sz w:val="32"/>
          <w:szCs w:val="32"/>
        </w:rPr>
        <w:t>Agreeme</w:t>
      </w:r>
      <w:r w:rsidRPr="00DE371C">
        <w:rPr>
          <w:rFonts w:ascii="Trebuchet MS" w:eastAsia="Arial" w:hAnsi="Trebuchet MS" w:cs="Arial"/>
          <w:b/>
          <w:spacing w:val="-2"/>
          <w:sz w:val="32"/>
          <w:szCs w:val="32"/>
        </w:rPr>
        <w:t>n</w:t>
      </w:r>
      <w:r w:rsidRPr="00DE371C">
        <w:rPr>
          <w:rFonts w:ascii="Trebuchet MS" w:eastAsia="Arial" w:hAnsi="Trebuchet MS" w:cs="Arial"/>
          <w:b/>
          <w:sz w:val="32"/>
          <w:szCs w:val="32"/>
        </w:rPr>
        <w:t>t</w:t>
      </w:r>
    </w:p>
    <w:p w14:paraId="301431E4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5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6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7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8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9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A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B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C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D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E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EF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0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1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2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3" w14:textId="77777777" w:rsidR="001A6245" w:rsidRPr="00DE371C" w:rsidRDefault="001A6245">
      <w:pPr>
        <w:spacing w:before="18" w:line="200" w:lineRule="exact"/>
        <w:rPr>
          <w:rFonts w:ascii="Trebuchet MS" w:hAnsi="Trebuchet MS"/>
          <w:sz w:val="22"/>
          <w:szCs w:val="22"/>
        </w:rPr>
      </w:pPr>
    </w:p>
    <w:p w14:paraId="301431F4" w14:textId="77777777" w:rsidR="001A6245" w:rsidRPr="00DE371C" w:rsidRDefault="00E6258D" w:rsidP="003F0205">
      <w:pPr>
        <w:ind w:left="73" w:right="67"/>
        <w:jc w:val="center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P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se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h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pacing w:val="2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no</w:t>
      </w:r>
      <w:r w:rsidRPr="00DE371C">
        <w:rPr>
          <w:rFonts w:ascii="Trebuchet MS" w:eastAsia="Arial" w:hAnsi="Trebuchet MS" w:cs="Arial"/>
          <w:b/>
          <w:color w:val="FF0000"/>
          <w:spacing w:val="2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ame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dme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s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s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h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color w:val="FF0000"/>
          <w:spacing w:val="-3"/>
          <w:sz w:val="22"/>
          <w:szCs w:val="22"/>
        </w:rPr>
        <w:t>u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be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made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he</w:t>
      </w:r>
      <w:r w:rsidRPr="00DE371C">
        <w:rPr>
          <w:rFonts w:ascii="Trebuchet MS" w:eastAsia="Arial" w:hAnsi="Trebuchet MS" w:cs="Arial"/>
          <w:b/>
          <w:color w:val="FF0000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x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pacing w:val="3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of</w:t>
      </w:r>
      <w:r w:rsidRPr="00DE371C">
        <w:rPr>
          <w:rFonts w:ascii="Trebuchet MS" w:eastAsia="Arial" w:hAnsi="Trebuchet MS" w:cs="Arial"/>
          <w:b/>
          <w:color w:val="FF0000"/>
          <w:spacing w:val="2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his</w:t>
      </w:r>
      <w:r w:rsidRPr="00DE371C">
        <w:rPr>
          <w:rFonts w:ascii="Trebuchet MS" w:eastAsia="Arial" w:hAnsi="Trebuchet MS" w:cs="Arial"/>
          <w:b/>
          <w:color w:val="FF0000"/>
          <w:spacing w:val="2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fi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color w:val="FF0000"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color w:val="FF0000"/>
          <w:spacing w:val="-2"/>
          <w:sz w:val="22"/>
          <w:szCs w:val="22"/>
        </w:rPr>
        <w:t>l</w:t>
      </w:r>
      <w:r w:rsidRPr="00DE371C">
        <w:rPr>
          <w:rFonts w:ascii="Trebuchet MS" w:eastAsia="Arial" w:hAnsi="Trebuchet MS" w:cs="Arial"/>
          <w:b/>
          <w:color w:val="FF0000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color w:val="FF0000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z w:val="22"/>
          <w:szCs w:val="22"/>
        </w:rPr>
        <w:t>y</w:t>
      </w:r>
    </w:p>
    <w:p w14:paraId="301431F5" w14:textId="77777777" w:rsidR="001A6245" w:rsidRPr="00DE371C" w:rsidRDefault="00E6258D" w:rsidP="003F0205">
      <w:pPr>
        <w:spacing w:line="240" w:lineRule="exact"/>
        <w:ind w:left="112"/>
        <w:jc w:val="center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b/>
          <w:color w:val="FF0000"/>
          <w:spacing w:val="-6"/>
          <w:position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color w:val="FF0000"/>
          <w:spacing w:val="2"/>
          <w:position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 xml:space="preserve">reement. </w:t>
      </w:r>
      <w:r w:rsidRPr="00DE371C">
        <w:rPr>
          <w:rFonts w:ascii="Trebuchet MS" w:eastAsia="Arial" w:hAnsi="Trebuchet MS" w:cs="Arial"/>
          <w:b/>
          <w:color w:val="FF0000"/>
          <w:spacing w:val="1"/>
          <w:position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nly</w:t>
      </w:r>
      <w:r w:rsidRPr="00DE371C">
        <w:rPr>
          <w:rFonts w:ascii="Trebuchet MS" w:eastAsia="Arial" w:hAnsi="Trebuchet MS" w:cs="Arial"/>
          <w:b/>
          <w:color w:val="FF0000"/>
          <w:spacing w:val="-3"/>
          <w:position w:val="-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h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 xml:space="preserve">s </w:t>
      </w:r>
      <w:r w:rsidRPr="00DE371C">
        <w:rPr>
          <w:rFonts w:ascii="Trebuchet MS" w:eastAsia="Arial" w:hAnsi="Trebuchet MS" w:cs="Arial"/>
          <w:b/>
          <w:color w:val="FF0000"/>
          <w:spacing w:val="1"/>
          <w:position w:val="-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color w:val="FF0000"/>
          <w:spacing w:val="-2"/>
          <w:position w:val="-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hig</w:t>
      </w:r>
      <w:r w:rsidRPr="00DE371C">
        <w:rPr>
          <w:rFonts w:ascii="Trebuchet MS" w:eastAsia="Arial" w:hAnsi="Trebuchet MS" w:cs="Arial"/>
          <w:b/>
          <w:color w:val="FF0000"/>
          <w:spacing w:val="-3"/>
          <w:position w:val="-1"/>
          <w:sz w:val="22"/>
          <w:szCs w:val="22"/>
        </w:rPr>
        <w:t>h</w:t>
      </w:r>
      <w:r w:rsidRPr="00DE371C">
        <w:rPr>
          <w:rFonts w:ascii="Trebuchet MS" w:eastAsia="Arial" w:hAnsi="Trebuchet MS" w:cs="Arial"/>
          <w:b/>
          <w:color w:val="FF0000"/>
          <w:spacing w:val="1"/>
          <w:position w:val="-1"/>
          <w:sz w:val="22"/>
          <w:szCs w:val="22"/>
        </w:rPr>
        <w:t>li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color w:val="FF0000"/>
          <w:spacing w:val="-3"/>
          <w:position w:val="-1"/>
          <w:sz w:val="22"/>
          <w:szCs w:val="22"/>
        </w:rPr>
        <w:t>h</w:t>
      </w:r>
      <w:r w:rsidRPr="00DE371C">
        <w:rPr>
          <w:rFonts w:ascii="Trebuchet MS" w:eastAsia="Arial" w:hAnsi="Trebuchet MS" w:cs="Arial"/>
          <w:b/>
          <w:color w:val="FF0000"/>
          <w:spacing w:val="1"/>
          <w:position w:val="-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ed s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spacing w:val="-3"/>
          <w:position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b/>
          <w:color w:val="FF0000"/>
          <w:spacing w:val="-2"/>
          <w:position w:val="-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spacing w:val="1"/>
          <w:position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s sh</w:t>
      </w:r>
      <w:r w:rsidRPr="00DE371C">
        <w:rPr>
          <w:rFonts w:ascii="Trebuchet MS" w:eastAsia="Arial" w:hAnsi="Trebuchet MS" w:cs="Arial"/>
          <w:b/>
          <w:color w:val="FF0000"/>
          <w:spacing w:val="-3"/>
          <w:position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color w:val="FF0000"/>
          <w:spacing w:val="1"/>
          <w:position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l be a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spacing w:val="-3"/>
          <w:position w:val="-1"/>
          <w:sz w:val="22"/>
          <w:szCs w:val="22"/>
        </w:rPr>
        <w:t>p</w:t>
      </w:r>
      <w:r w:rsidRPr="00DE371C">
        <w:rPr>
          <w:rFonts w:ascii="Trebuchet MS" w:eastAsia="Arial" w:hAnsi="Trebuchet MS" w:cs="Arial"/>
          <w:b/>
          <w:color w:val="FF0000"/>
          <w:spacing w:val="1"/>
          <w:position w:val="-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color w:val="FF0000"/>
          <w:spacing w:val="-1"/>
          <w:position w:val="-1"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color w:val="FF0000"/>
          <w:position w:val="-1"/>
          <w:sz w:val="22"/>
          <w:szCs w:val="22"/>
        </w:rPr>
        <w:t>.</w:t>
      </w:r>
    </w:p>
    <w:p w14:paraId="301431F6" w14:textId="77777777" w:rsidR="001A6245" w:rsidRPr="00DE371C" w:rsidRDefault="001A6245">
      <w:pPr>
        <w:spacing w:before="3" w:line="120" w:lineRule="exact"/>
        <w:rPr>
          <w:rFonts w:ascii="Trebuchet MS" w:hAnsi="Trebuchet MS"/>
          <w:sz w:val="22"/>
          <w:szCs w:val="22"/>
        </w:rPr>
      </w:pPr>
    </w:p>
    <w:p w14:paraId="301431F7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8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9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A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B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C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D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E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1FF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200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201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202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0143203" w14:textId="77777777" w:rsidR="001A6245" w:rsidRPr="00DE371C" w:rsidRDefault="001A6245">
      <w:pPr>
        <w:spacing w:line="200" w:lineRule="exact"/>
        <w:rPr>
          <w:rFonts w:ascii="Trebuchet MS" w:hAnsi="Trebuchet MS"/>
          <w:sz w:val="22"/>
          <w:szCs w:val="22"/>
        </w:rPr>
      </w:pPr>
    </w:p>
    <w:p w14:paraId="3413F855" w14:textId="77777777" w:rsidR="0073644F" w:rsidRPr="00DE371C" w:rsidRDefault="0073644F">
      <w:pPr>
        <w:spacing w:before="34"/>
        <w:ind w:left="5784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65560A5D" w14:textId="77777777" w:rsidR="0073644F" w:rsidRPr="00DE371C" w:rsidRDefault="0073644F">
      <w:pPr>
        <w:spacing w:before="34"/>
        <w:ind w:left="5784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6B72220A" w14:textId="77777777" w:rsidR="0073644F" w:rsidRPr="00DE371C" w:rsidRDefault="0073644F" w:rsidP="0054553A">
      <w:pPr>
        <w:spacing w:before="34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0FF9C6D8" w14:textId="77777777" w:rsidR="0073644F" w:rsidRPr="00DE371C" w:rsidRDefault="0073644F">
      <w:pPr>
        <w:spacing w:before="34"/>
        <w:ind w:left="5784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5A8E33FC" w14:textId="77777777" w:rsidR="0073644F" w:rsidRPr="00DE371C" w:rsidRDefault="0073644F">
      <w:pPr>
        <w:spacing w:before="34"/>
        <w:ind w:left="5784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257DD495" w14:textId="77777777" w:rsidR="0073644F" w:rsidRPr="00DE371C" w:rsidRDefault="0073644F">
      <w:pPr>
        <w:spacing w:before="34"/>
        <w:ind w:left="5784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30143204" w14:textId="67512095" w:rsidR="001A6245" w:rsidRPr="007D34AC" w:rsidRDefault="00E6258D">
      <w:pPr>
        <w:spacing w:before="34"/>
        <w:ind w:left="5784"/>
        <w:rPr>
          <w:rFonts w:ascii="Trebuchet MS" w:eastAsia="Arial" w:hAnsi="Trebuchet MS" w:cs="Arial"/>
          <w:bCs/>
          <w:sz w:val="22"/>
          <w:szCs w:val="22"/>
        </w:rPr>
      </w:pP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L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e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g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a</w:t>
      </w:r>
      <w:r w:rsidRPr="007D34AC">
        <w:rPr>
          <w:rFonts w:ascii="Trebuchet MS" w:eastAsia="Arial" w:hAnsi="Trebuchet MS" w:cs="Arial"/>
          <w:bCs/>
          <w:sz w:val="22"/>
          <w:szCs w:val="22"/>
        </w:rPr>
        <w:t>l</w:t>
      </w:r>
      <w:r w:rsidRPr="007D34AC">
        <w:rPr>
          <w:rFonts w:ascii="Trebuchet MS" w:eastAsia="Arial" w:hAnsi="Trebuchet MS" w:cs="Arial"/>
          <w:bCs/>
          <w:spacing w:val="-10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D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e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p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ar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tm</w:t>
      </w:r>
      <w:r w:rsidRPr="007D34AC">
        <w:rPr>
          <w:rFonts w:ascii="Trebuchet MS" w:eastAsia="Arial" w:hAnsi="Trebuchet MS" w:cs="Arial"/>
          <w:bCs/>
          <w:spacing w:val="-5"/>
          <w:sz w:val="22"/>
          <w:szCs w:val="22"/>
        </w:rPr>
        <w:t>e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n</w:t>
      </w:r>
      <w:r w:rsidRPr="007D34AC">
        <w:rPr>
          <w:rFonts w:ascii="Trebuchet MS" w:eastAsia="Arial" w:hAnsi="Trebuchet MS" w:cs="Arial"/>
          <w:bCs/>
          <w:sz w:val="22"/>
          <w:szCs w:val="22"/>
        </w:rPr>
        <w:t>t</w:t>
      </w:r>
    </w:p>
    <w:p w14:paraId="30143205" w14:textId="77777777" w:rsidR="001A6245" w:rsidRPr="007D34AC" w:rsidRDefault="00E6258D">
      <w:pPr>
        <w:spacing w:line="220" w:lineRule="exact"/>
        <w:ind w:left="5784"/>
        <w:rPr>
          <w:rFonts w:ascii="Trebuchet MS" w:eastAsia="Arial" w:hAnsi="Trebuchet MS" w:cs="Arial"/>
          <w:bCs/>
          <w:sz w:val="22"/>
          <w:szCs w:val="22"/>
        </w:rPr>
      </w:pP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Eir</w:t>
      </w:r>
      <w:r w:rsidRPr="007D34AC">
        <w:rPr>
          <w:rFonts w:ascii="Trebuchet MS" w:eastAsia="Arial" w:hAnsi="Trebuchet MS" w:cs="Arial"/>
          <w:bCs/>
          <w:spacing w:val="-1"/>
          <w:sz w:val="22"/>
          <w:szCs w:val="22"/>
        </w:rPr>
        <w:t>G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ri</w:t>
      </w:r>
      <w:r w:rsidRPr="007D34AC">
        <w:rPr>
          <w:rFonts w:ascii="Trebuchet MS" w:eastAsia="Arial" w:hAnsi="Trebuchet MS" w:cs="Arial"/>
          <w:bCs/>
          <w:sz w:val="22"/>
          <w:szCs w:val="22"/>
        </w:rPr>
        <w:t>d</w:t>
      </w:r>
      <w:r w:rsidRPr="007D34AC">
        <w:rPr>
          <w:rFonts w:ascii="Trebuchet MS" w:eastAsia="Arial" w:hAnsi="Trebuchet MS" w:cs="Arial"/>
          <w:bCs/>
          <w:spacing w:val="-11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p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l</w:t>
      </w:r>
      <w:r w:rsidRPr="007D34AC">
        <w:rPr>
          <w:rFonts w:ascii="Trebuchet MS" w:eastAsia="Arial" w:hAnsi="Trebuchet MS" w:cs="Arial"/>
          <w:bCs/>
          <w:sz w:val="22"/>
          <w:szCs w:val="22"/>
        </w:rPr>
        <w:t>c</w:t>
      </w:r>
    </w:p>
    <w:p w14:paraId="30143206" w14:textId="77777777" w:rsidR="001A6245" w:rsidRPr="007D34AC" w:rsidRDefault="00E6258D">
      <w:pPr>
        <w:ind w:left="5784"/>
        <w:rPr>
          <w:rFonts w:ascii="Trebuchet MS" w:eastAsia="Arial" w:hAnsi="Trebuchet MS" w:cs="Arial"/>
          <w:bCs/>
          <w:sz w:val="22"/>
          <w:szCs w:val="22"/>
        </w:rPr>
      </w:pP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B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l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o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c</w:t>
      </w:r>
      <w:r w:rsidRPr="007D34AC">
        <w:rPr>
          <w:rFonts w:ascii="Trebuchet MS" w:eastAsia="Arial" w:hAnsi="Trebuchet MS" w:cs="Arial"/>
          <w:bCs/>
          <w:sz w:val="22"/>
          <w:szCs w:val="22"/>
        </w:rPr>
        <w:t>k</w:t>
      </w:r>
      <w:r w:rsidRPr="007D34AC">
        <w:rPr>
          <w:rFonts w:ascii="Trebuchet MS" w:eastAsia="Arial" w:hAnsi="Trebuchet MS" w:cs="Arial"/>
          <w:bCs/>
          <w:spacing w:val="-10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2</w:t>
      </w:r>
      <w:r w:rsidRPr="007D34AC">
        <w:rPr>
          <w:rFonts w:ascii="Trebuchet MS" w:eastAsia="Arial" w:hAnsi="Trebuchet MS" w:cs="Arial"/>
          <w:bCs/>
          <w:sz w:val="22"/>
          <w:szCs w:val="22"/>
        </w:rPr>
        <w:t>,</w:t>
      </w:r>
      <w:r w:rsidRPr="007D34AC">
        <w:rPr>
          <w:rFonts w:ascii="Trebuchet MS" w:eastAsia="Arial" w:hAnsi="Trebuchet MS" w:cs="Arial"/>
          <w:bCs/>
          <w:spacing w:val="-10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z w:val="22"/>
          <w:szCs w:val="22"/>
        </w:rPr>
        <w:t>T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h</w:t>
      </w:r>
      <w:r w:rsidRPr="007D34AC">
        <w:rPr>
          <w:rFonts w:ascii="Trebuchet MS" w:eastAsia="Arial" w:hAnsi="Trebuchet MS" w:cs="Arial"/>
          <w:bCs/>
          <w:sz w:val="22"/>
          <w:szCs w:val="22"/>
        </w:rPr>
        <w:t>e</w:t>
      </w:r>
      <w:r w:rsidRPr="007D34AC">
        <w:rPr>
          <w:rFonts w:ascii="Trebuchet MS" w:eastAsia="Arial" w:hAnsi="Trebuchet MS" w:cs="Arial"/>
          <w:bCs/>
          <w:spacing w:val="-12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pacing w:val="-1"/>
          <w:sz w:val="22"/>
          <w:szCs w:val="22"/>
        </w:rPr>
        <w:t>O</w:t>
      </w:r>
      <w:r w:rsidRPr="007D34AC">
        <w:rPr>
          <w:rFonts w:ascii="Trebuchet MS" w:eastAsia="Arial" w:hAnsi="Trebuchet MS" w:cs="Arial"/>
          <w:bCs/>
          <w:sz w:val="22"/>
          <w:szCs w:val="22"/>
        </w:rPr>
        <w:t>v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a</w:t>
      </w:r>
      <w:r w:rsidRPr="007D34AC">
        <w:rPr>
          <w:rFonts w:ascii="Trebuchet MS" w:eastAsia="Arial" w:hAnsi="Trebuchet MS" w:cs="Arial"/>
          <w:bCs/>
          <w:sz w:val="22"/>
          <w:szCs w:val="22"/>
        </w:rPr>
        <w:t>l</w:t>
      </w:r>
    </w:p>
    <w:p w14:paraId="30143207" w14:textId="77777777" w:rsidR="001A6245" w:rsidRPr="007D34AC" w:rsidRDefault="00E6258D">
      <w:pPr>
        <w:ind w:left="5784"/>
        <w:rPr>
          <w:rFonts w:ascii="Trebuchet MS" w:eastAsia="Arial" w:hAnsi="Trebuchet MS" w:cs="Arial"/>
          <w:bCs/>
          <w:sz w:val="22"/>
          <w:szCs w:val="22"/>
        </w:rPr>
      </w:pP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16</w:t>
      </w:r>
      <w:r w:rsidRPr="007D34AC">
        <w:rPr>
          <w:rFonts w:ascii="Trebuchet MS" w:eastAsia="Arial" w:hAnsi="Trebuchet MS" w:cs="Arial"/>
          <w:bCs/>
          <w:sz w:val="22"/>
          <w:szCs w:val="22"/>
        </w:rPr>
        <w:t>0</w:t>
      </w:r>
      <w:r w:rsidRPr="007D34AC">
        <w:rPr>
          <w:rFonts w:ascii="Trebuchet MS" w:eastAsia="Arial" w:hAnsi="Trebuchet MS" w:cs="Arial"/>
          <w:bCs/>
          <w:spacing w:val="-8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S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h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el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bou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r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n</w:t>
      </w:r>
      <w:r w:rsidRPr="007D34AC">
        <w:rPr>
          <w:rFonts w:ascii="Trebuchet MS" w:eastAsia="Arial" w:hAnsi="Trebuchet MS" w:cs="Arial"/>
          <w:bCs/>
          <w:sz w:val="22"/>
          <w:szCs w:val="22"/>
        </w:rPr>
        <w:t>e</w:t>
      </w:r>
      <w:r w:rsidRPr="007D34AC">
        <w:rPr>
          <w:rFonts w:ascii="Trebuchet MS" w:eastAsia="Arial" w:hAnsi="Trebuchet MS" w:cs="Arial"/>
          <w:bCs/>
          <w:spacing w:val="-16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Ro</w:t>
      </w:r>
      <w:r w:rsidRPr="007D34AC">
        <w:rPr>
          <w:rFonts w:ascii="Trebuchet MS" w:eastAsia="Arial" w:hAnsi="Trebuchet MS" w:cs="Arial"/>
          <w:bCs/>
          <w:spacing w:val="-5"/>
          <w:sz w:val="22"/>
          <w:szCs w:val="22"/>
        </w:rPr>
        <w:t>a</w:t>
      </w:r>
      <w:r w:rsidRPr="007D34AC">
        <w:rPr>
          <w:rFonts w:ascii="Trebuchet MS" w:eastAsia="Arial" w:hAnsi="Trebuchet MS" w:cs="Arial"/>
          <w:bCs/>
          <w:sz w:val="22"/>
          <w:szCs w:val="22"/>
        </w:rPr>
        <w:t>d</w:t>
      </w:r>
    </w:p>
    <w:p w14:paraId="30143209" w14:textId="6B404DCF" w:rsidR="001A6245" w:rsidRPr="007D34AC" w:rsidRDefault="00E6258D" w:rsidP="007D34AC">
      <w:pPr>
        <w:ind w:left="5784"/>
        <w:rPr>
          <w:rFonts w:ascii="Trebuchet MS" w:eastAsia="Arial" w:hAnsi="Trebuchet MS" w:cs="Arial"/>
          <w:bCs/>
          <w:sz w:val="22"/>
          <w:szCs w:val="22"/>
        </w:rPr>
      </w:pPr>
      <w:r w:rsidRPr="007D34AC">
        <w:rPr>
          <w:rFonts w:ascii="Trebuchet MS" w:eastAsia="Arial" w:hAnsi="Trebuchet MS" w:cs="Arial"/>
          <w:bCs/>
          <w:spacing w:val="-2"/>
          <w:sz w:val="22"/>
          <w:szCs w:val="22"/>
        </w:rPr>
        <w:t>Dub</w:t>
      </w:r>
      <w:r w:rsidRPr="007D34AC">
        <w:rPr>
          <w:rFonts w:ascii="Trebuchet MS" w:eastAsia="Arial" w:hAnsi="Trebuchet MS" w:cs="Arial"/>
          <w:bCs/>
          <w:spacing w:val="-3"/>
          <w:sz w:val="22"/>
          <w:szCs w:val="22"/>
        </w:rPr>
        <w:t>li</w:t>
      </w:r>
      <w:r w:rsidRPr="007D34AC">
        <w:rPr>
          <w:rFonts w:ascii="Trebuchet MS" w:eastAsia="Arial" w:hAnsi="Trebuchet MS" w:cs="Arial"/>
          <w:bCs/>
          <w:sz w:val="22"/>
          <w:szCs w:val="22"/>
        </w:rPr>
        <w:t>n</w:t>
      </w:r>
      <w:r w:rsidRPr="007D34AC">
        <w:rPr>
          <w:rFonts w:ascii="Trebuchet MS" w:eastAsia="Arial" w:hAnsi="Trebuchet MS" w:cs="Arial"/>
          <w:bCs/>
          <w:spacing w:val="-10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bCs/>
          <w:sz w:val="22"/>
          <w:szCs w:val="22"/>
        </w:rPr>
        <w:t>4</w:t>
      </w:r>
    </w:p>
    <w:p w14:paraId="28E8750A" w14:textId="77777777" w:rsidR="001A6245" w:rsidRPr="00DE371C" w:rsidRDefault="00E6258D">
      <w:pPr>
        <w:ind w:left="4550"/>
        <w:rPr>
          <w:rFonts w:ascii="Trebuchet MS" w:eastAsia="Arial" w:hAnsi="Trebuchet MS" w:cs="Arial"/>
          <w:position w:val="-10"/>
          <w:sz w:val="22"/>
          <w:szCs w:val="22"/>
        </w:rPr>
      </w:pPr>
      <w:r w:rsidRPr="00DE371C">
        <w:rPr>
          <w:rFonts w:ascii="Trebuchet MS" w:eastAsia="Arial" w:hAnsi="Trebuchet MS" w:cs="Arial"/>
          <w:position w:val="-10"/>
          <w:sz w:val="22"/>
          <w:szCs w:val="22"/>
        </w:rPr>
        <w:t xml:space="preserve">                        </w:t>
      </w:r>
      <w:r w:rsidRPr="00DE371C">
        <w:rPr>
          <w:rFonts w:ascii="Trebuchet MS" w:eastAsia="Arial" w:hAnsi="Trebuchet MS" w:cs="Arial"/>
          <w:spacing w:val="36"/>
          <w:position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f</w:t>
      </w:r>
      <w:r w:rsidRPr="00DE371C">
        <w:rPr>
          <w:rFonts w:ascii="Trebuchet MS" w:eastAsia="Arial" w:hAnsi="Trebuchet MS" w:cs="Arial"/>
          <w:b/>
          <w:sz w:val="22"/>
          <w:szCs w:val="22"/>
        </w:rPr>
        <w:t>:</w:t>
      </w:r>
    </w:p>
    <w:p w14:paraId="3014320A" w14:textId="6789A0D2" w:rsidR="003F0205" w:rsidRPr="003F0205" w:rsidRDefault="003F0205" w:rsidP="003F0205">
      <w:pPr>
        <w:tabs>
          <w:tab w:val="center" w:pos="4600"/>
        </w:tabs>
        <w:rPr>
          <w:rFonts w:ascii="Trebuchet MS" w:eastAsia="Arial" w:hAnsi="Trebuchet MS" w:cs="Arial"/>
        </w:rPr>
        <w:sectPr w:rsidR="003F0205" w:rsidRPr="003F0205">
          <w:pgSz w:w="11920" w:h="16840"/>
          <w:pgMar w:top="1560" w:right="1360" w:bottom="280" w:left="1360" w:header="720" w:footer="720" w:gutter="0"/>
          <w:cols w:space="720"/>
        </w:sectPr>
      </w:pPr>
    </w:p>
    <w:p w14:paraId="3014320B" w14:textId="14D34571" w:rsidR="001A6245" w:rsidRPr="00DE371C" w:rsidRDefault="00E6258D" w:rsidP="00DE371C">
      <w:pPr>
        <w:spacing w:before="76"/>
        <w:rPr>
          <w:rFonts w:ascii="Trebuchet MS" w:eastAsia="Arial" w:hAnsi="Trebuchet MS" w:cs="Arial"/>
          <w:sz w:val="22"/>
          <w:szCs w:val="22"/>
        </w:rPr>
      </w:pPr>
      <w:r w:rsidRPr="00CF795A">
        <w:rPr>
          <w:rFonts w:ascii="Trebuchet MS" w:eastAsia="Arial" w:hAnsi="Trebuchet MS" w:cs="Arial"/>
          <w:b/>
          <w:sz w:val="24"/>
          <w:szCs w:val="24"/>
        </w:rPr>
        <w:lastRenderedPageBreak/>
        <w:t>T</w:t>
      </w:r>
      <w:r w:rsidRPr="00CF795A">
        <w:rPr>
          <w:rFonts w:ascii="Trebuchet MS" w:eastAsia="Arial" w:hAnsi="Trebuchet MS" w:cs="Arial"/>
          <w:b/>
          <w:spacing w:val="-5"/>
          <w:sz w:val="24"/>
          <w:szCs w:val="24"/>
        </w:rPr>
        <w:t>H</w:t>
      </w:r>
      <w:r w:rsidRPr="00CF795A">
        <w:rPr>
          <w:rFonts w:ascii="Trebuchet MS" w:eastAsia="Arial" w:hAnsi="Trebuchet MS" w:cs="Arial"/>
          <w:b/>
          <w:spacing w:val="-3"/>
          <w:sz w:val="24"/>
          <w:szCs w:val="24"/>
        </w:rPr>
        <w:t>I</w:t>
      </w:r>
      <w:r w:rsidRPr="00CF795A">
        <w:rPr>
          <w:rFonts w:ascii="Trebuchet MS" w:eastAsia="Arial" w:hAnsi="Trebuchet MS" w:cs="Arial"/>
          <w:b/>
          <w:sz w:val="24"/>
          <w:szCs w:val="24"/>
        </w:rPr>
        <w:t>S</w:t>
      </w:r>
      <w:r w:rsidRPr="00CF795A">
        <w:rPr>
          <w:rFonts w:ascii="Trebuchet MS" w:eastAsia="Arial" w:hAnsi="Trebuchet MS" w:cs="Arial"/>
          <w:b/>
          <w:spacing w:val="-8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pacing w:val="-10"/>
          <w:sz w:val="24"/>
          <w:szCs w:val="24"/>
        </w:rPr>
        <w:t>A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G</w:t>
      </w:r>
      <w:r w:rsidRPr="00CF795A">
        <w:rPr>
          <w:rFonts w:ascii="Trebuchet MS" w:eastAsia="Arial" w:hAnsi="Trebuchet MS" w:cs="Arial"/>
          <w:b/>
          <w:sz w:val="24"/>
          <w:szCs w:val="24"/>
        </w:rPr>
        <w:t>R</w:t>
      </w:r>
      <w:r w:rsidRPr="00CF795A">
        <w:rPr>
          <w:rFonts w:ascii="Trebuchet MS" w:eastAsia="Arial" w:hAnsi="Trebuchet MS" w:cs="Arial"/>
          <w:b/>
          <w:spacing w:val="-3"/>
          <w:sz w:val="24"/>
          <w:szCs w:val="24"/>
        </w:rPr>
        <w:t>EE</w:t>
      </w:r>
      <w:r w:rsidRPr="00CF795A">
        <w:rPr>
          <w:rFonts w:ascii="Trebuchet MS" w:eastAsia="Arial" w:hAnsi="Trebuchet MS" w:cs="Arial"/>
          <w:b/>
          <w:spacing w:val="2"/>
          <w:sz w:val="24"/>
          <w:szCs w:val="24"/>
        </w:rPr>
        <w:t>M</w:t>
      </w:r>
      <w:r w:rsidRPr="00CF795A">
        <w:rPr>
          <w:rFonts w:ascii="Trebuchet MS" w:eastAsia="Arial" w:hAnsi="Trebuchet MS" w:cs="Arial"/>
          <w:b/>
          <w:spacing w:val="-3"/>
          <w:sz w:val="24"/>
          <w:szCs w:val="24"/>
        </w:rPr>
        <w:t>E</w:t>
      </w:r>
      <w:r w:rsidRPr="00CF795A">
        <w:rPr>
          <w:rFonts w:ascii="Trebuchet MS" w:eastAsia="Arial" w:hAnsi="Trebuchet MS" w:cs="Arial"/>
          <w:b/>
          <w:spacing w:val="-5"/>
          <w:sz w:val="24"/>
          <w:szCs w:val="24"/>
        </w:rPr>
        <w:t>N</w:t>
      </w:r>
      <w:r w:rsidRPr="00CF795A">
        <w:rPr>
          <w:rFonts w:ascii="Trebuchet MS" w:eastAsia="Arial" w:hAnsi="Trebuchet MS" w:cs="Arial"/>
          <w:b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pacing w:val="-15"/>
          <w:sz w:val="24"/>
          <w:szCs w:val="24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d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e            </w:t>
      </w:r>
      <w:r w:rsidRPr="00DE371C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da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f                         </w:t>
      </w:r>
      <w:r w:rsidRPr="00DE371C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2</w:t>
      </w:r>
      <w:r w:rsidRPr="00DE371C">
        <w:rPr>
          <w:rFonts w:ascii="Trebuchet MS" w:eastAsia="Arial" w:hAnsi="Trebuchet MS" w:cs="Arial"/>
          <w:sz w:val="22"/>
          <w:szCs w:val="22"/>
        </w:rPr>
        <w:t>0</w:t>
      </w:r>
    </w:p>
    <w:p w14:paraId="3014320C" w14:textId="77777777" w:rsidR="001A6245" w:rsidRPr="00DE371C" w:rsidRDefault="001A6245">
      <w:pPr>
        <w:spacing w:before="11" w:line="220" w:lineRule="exact"/>
        <w:rPr>
          <w:rFonts w:ascii="Trebuchet MS" w:hAnsi="Trebuchet MS"/>
          <w:sz w:val="22"/>
          <w:szCs w:val="22"/>
        </w:rPr>
      </w:pPr>
    </w:p>
    <w:p w14:paraId="3014320D" w14:textId="77777777" w:rsidR="001A6245" w:rsidRPr="00DE371C" w:rsidRDefault="00E6258D" w:rsidP="00DC178B">
      <w:pPr>
        <w:rPr>
          <w:rFonts w:ascii="Trebuchet MS" w:eastAsia="Arial" w:hAnsi="Trebuchet MS" w:cs="Arial"/>
          <w:sz w:val="22"/>
          <w:szCs w:val="22"/>
        </w:rPr>
      </w:pPr>
      <w:r w:rsidRPr="00CF795A">
        <w:rPr>
          <w:rFonts w:ascii="Trebuchet MS" w:eastAsia="Arial" w:hAnsi="Trebuchet MS" w:cs="Arial"/>
          <w:b/>
          <w:spacing w:val="-2"/>
          <w:sz w:val="24"/>
          <w:szCs w:val="24"/>
        </w:rPr>
        <w:t>B</w:t>
      </w:r>
      <w:r w:rsidRPr="00CF795A">
        <w:rPr>
          <w:rFonts w:ascii="Trebuchet MS" w:eastAsia="Arial" w:hAnsi="Trebuchet MS" w:cs="Arial"/>
          <w:b/>
          <w:spacing w:val="-3"/>
          <w:sz w:val="24"/>
          <w:szCs w:val="24"/>
        </w:rPr>
        <w:t>E</w:t>
      </w:r>
      <w:r w:rsidRPr="00CF795A">
        <w:rPr>
          <w:rFonts w:ascii="Trebuchet MS" w:eastAsia="Arial" w:hAnsi="Trebuchet MS" w:cs="Arial"/>
          <w:b/>
          <w:spacing w:val="-2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W</w:t>
      </w:r>
      <w:r w:rsidRPr="00CF795A">
        <w:rPr>
          <w:rFonts w:ascii="Trebuchet MS" w:eastAsia="Arial" w:hAnsi="Trebuchet MS" w:cs="Arial"/>
          <w:b/>
          <w:spacing w:val="-3"/>
          <w:sz w:val="24"/>
          <w:szCs w:val="24"/>
        </w:rPr>
        <w:t>EE</w:t>
      </w:r>
      <w:r w:rsidRPr="00CF795A">
        <w:rPr>
          <w:rFonts w:ascii="Trebuchet MS" w:eastAsia="Arial" w:hAnsi="Trebuchet MS" w:cs="Arial"/>
          <w:b/>
          <w:spacing w:val="-2"/>
          <w:sz w:val="24"/>
          <w:szCs w:val="24"/>
        </w:rPr>
        <w:t>N</w:t>
      </w:r>
      <w:r w:rsidRPr="00DE371C">
        <w:rPr>
          <w:rFonts w:ascii="Trebuchet MS" w:eastAsia="Arial" w:hAnsi="Trebuchet MS" w:cs="Arial"/>
          <w:b/>
          <w:sz w:val="22"/>
          <w:szCs w:val="22"/>
        </w:rPr>
        <w:t>:</w:t>
      </w:r>
      <w:r w:rsidRPr="00DE371C">
        <w:rPr>
          <w:rFonts w:ascii="Trebuchet MS" w:eastAsia="Arial" w:hAnsi="Trebuchet MS" w:cs="Arial"/>
          <w:b/>
          <w:spacing w:val="-1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sz w:val="22"/>
          <w:szCs w:val="22"/>
        </w:rPr>
        <w:t>-</w:t>
      </w:r>
    </w:p>
    <w:p w14:paraId="3014320E" w14:textId="77777777" w:rsidR="001A6245" w:rsidRPr="00DE371C" w:rsidRDefault="001A6245">
      <w:pPr>
        <w:spacing w:before="8" w:line="220" w:lineRule="exact"/>
        <w:rPr>
          <w:rFonts w:ascii="Trebuchet MS" w:hAnsi="Trebuchet MS"/>
          <w:sz w:val="22"/>
          <w:szCs w:val="22"/>
        </w:rPr>
      </w:pPr>
    </w:p>
    <w:p w14:paraId="2691F316" w14:textId="77777777" w:rsidR="00C2209F" w:rsidRPr="0020489A" w:rsidRDefault="00E6258D" w:rsidP="00C2209F">
      <w:pPr>
        <w:pStyle w:val="ListParagraph"/>
        <w:numPr>
          <w:ilvl w:val="0"/>
          <w:numId w:val="2"/>
        </w:numPr>
        <w:ind w:right="201"/>
        <w:jc w:val="both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EI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spacing w:val="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LC</w:t>
      </w:r>
      <w:r w:rsidRPr="00DE371C">
        <w:rPr>
          <w:rFonts w:ascii="Trebuchet MS" w:eastAsia="Arial" w:hAnsi="Trebuchet MS" w:cs="Arial"/>
          <w:sz w:val="22"/>
          <w:szCs w:val="22"/>
        </w:rPr>
        <w:t>,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tatut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egi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d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elan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egi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d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be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33852</w:t>
      </w:r>
      <w:r w:rsidRPr="00DE371C">
        <w:rPr>
          <w:rFonts w:ascii="Trebuchet MS" w:eastAsia="Arial" w:hAnsi="Trebuchet MS" w:cs="Arial"/>
          <w:sz w:val="22"/>
          <w:szCs w:val="22"/>
        </w:rPr>
        <w:t>2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d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egi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f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>v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al</w:t>
      </w:r>
      <w:r w:rsidRPr="00DE371C">
        <w:rPr>
          <w:rFonts w:ascii="Trebuchet MS" w:eastAsia="Arial" w:hAnsi="Trebuchet MS" w:cs="Arial"/>
          <w:sz w:val="22"/>
          <w:szCs w:val="22"/>
        </w:rPr>
        <w:t>,</w:t>
      </w:r>
      <w:r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16</w:t>
      </w:r>
      <w:r w:rsidRPr="00DE371C">
        <w:rPr>
          <w:rFonts w:ascii="Trebuchet MS" w:eastAsia="Arial" w:hAnsi="Trebuchet MS" w:cs="Arial"/>
          <w:sz w:val="22"/>
          <w:szCs w:val="22"/>
        </w:rPr>
        <w:t>0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Shelb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e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oad</w:t>
      </w:r>
      <w:r w:rsidRPr="00DE371C">
        <w:rPr>
          <w:rFonts w:ascii="Trebuchet MS" w:eastAsia="Arial" w:hAnsi="Trebuchet MS" w:cs="Arial"/>
          <w:sz w:val="22"/>
          <w:szCs w:val="22"/>
        </w:rPr>
        <w:t>,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Ball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idge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,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ubli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4</w:t>
      </w:r>
      <w:r w:rsidRPr="00DE371C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“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Ei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</w:rPr>
        <w:t>rG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ri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”</w:t>
      </w:r>
      <w:r w:rsidRPr="00DE371C">
        <w:rPr>
          <w:rFonts w:ascii="Trebuchet MS" w:eastAsia="Arial" w:hAnsi="Trebuchet MS" w:cs="Arial"/>
          <w:sz w:val="22"/>
          <w:szCs w:val="22"/>
        </w:rPr>
        <w:t>)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(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hi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h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1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20489A">
        <w:rPr>
          <w:rFonts w:ascii="Trebuchet MS" w:eastAsia="Arial" w:hAnsi="Trebuchet MS" w:cs="Arial"/>
          <w:sz w:val="22"/>
          <w:szCs w:val="22"/>
        </w:rPr>
        <w:t>l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lud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20489A">
        <w:rPr>
          <w:rFonts w:ascii="Trebuchet MS" w:eastAsia="Arial" w:hAnsi="Trebuchet MS" w:cs="Arial"/>
          <w:sz w:val="22"/>
          <w:szCs w:val="22"/>
        </w:rPr>
        <w:t>h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onte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20489A">
        <w:rPr>
          <w:rFonts w:ascii="Trebuchet MS" w:eastAsia="Arial" w:hAnsi="Trebuchet MS" w:cs="Arial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d</w:t>
      </w:r>
      <w:r w:rsidRPr="0020489A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equi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ign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20489A">
        <w:rPr>
          <w:rFonts w:ascii="Trebuchet MS" w:eastAsia="Arial" w:hAnsi="Trebuchet MS" w:cs="Arial"/>
          <w:sz w:val="22"/>
          <w:szCs w:val="22"/>
        </w:rPr>
        <w:t>d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leg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20489A">
        <w:rPr>
          <w:rFonts w:ascii="Trebuchet MS" w:eastAsia="Arial" w:hAnsi="Trebuchet MS" w:cs="Arial"/>
          <w:sz w:val="22"/>
          <w:szCs w:val="22"/>
        </w:rPr>
        <w:t>l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cc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ss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s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titl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unde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z w:val="22"/>
          <w:szCs w:val="22"/>
        </w:rPr>
        <w:t>ny</w:t>
      </w:r>
      <w:r w:rsidRPr="0020489A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20489A">
        <w:rPr>
          <w:rFonts w:ascii="Trebuchet MS" w:eastAsia="Arial" w:hAnsi="Trebuchet MS" w:cs="Arial"/>
          <w:sz w:val="22"/>
          <w:szCs w:val="22"/>
        </w:rPr>
        <w:t>g</w:t>
      </w:r>
      <w:r w:rsidRPr="0020489A">
        <w:rPr>
          <w:rFonts w:ascii="Trebuchet MS" w:eastAsia="Arial" w:hAnsi="Trebuchet MS" w:cs="Arial"/>
          <w:spacing w:val="-16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</w:rPr>
        <w:t>by</w:t>
      </w:r>
      <w:r w:rsidRPr="0020489A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z w:val="22"/>
          <w:szCs w:val="22"/>
        </w:rPr>
        <w:t>he</w:t>
      </w:r>
      <w:r w:rsidRPr="0020489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20489A">
        <w:rPr>
          <w:rFonts w:ascii="Trebuchet MS" w:eastAsia="Arial" w:hAnsi="Trebuchet MS" w:cs="Arial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-1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el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nd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)</w:t>
      </w:r>
      <w:r w:rsidRPr="0020489A">
        <w:rPr>
          <w:rFonts w:ascii="Trebuchet MS" w:eastAsia="Arial" w:hAnsi="Trebuchet MS" w:cs="Arial"/>
          <w:sz w:val="22"/>
          <w:szCs w:val="22"/>
        </w:rPr>
        <w:t>,</w:t>
      </w:r>
      <w:r w:rsidRPr="0020489A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z w:val="22"/>
          <w:szCs w:val="22"/>
        </w:rPr>
        <w:t>;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and</w:t>
      </w:r>
    </w:p>
    <w:p w14:paraId="542855B4" w14:textId="77777777" w:rsidR="0020489A" w:rsidRPr="0020489A" w:rsidRDefault="0020489A" w:rsidP="0020489A">
      <w:pPr>
        <w:ind w:right="201"/>
        <w:jc w:val="both"/>
        <w:rPr>
          <w:rFonts w:ascii="Trebuchet MS" w:eastAsia="Arial" w:hAnsi="Trebuchet MS" w:cs="Arial"/>
          <w:sz w:val="22"/>
          <w:szCs w:val="22"/>
        </w:rPr>
      </w:pPr>
    </w:p>
    <w:p w14:paraId="5C2CFDF1" w14:textId="0CFF9B38" w:rsidR="0020489A" w:rsidRPr="0020489A" w:rsidRDefault="0020489A" w:rsidP="0020489A">
      <w:pPr>
        <w:pStyle w:val="ListParagraph"/>
        <w:numPr>
          <w:ilvl w:val="0"/>
          <w:numId w:val="2"/>
        </w:numPr>
        <w:ind w:right="201"/>
        <w:jc w:val="both"/>
        <w:rPr>
          <w:rFonts w:ascii="Trebuchet MS" w:eastAsia="Arial" w:hAnsi="Trebuchet MS" w:cs="Arial"/>
          <w:sz w:val="22"/>
          <w:szCs w:val="22"/>
        </w:rPr>
      </w:pPr>
      <w:r w:rsidRPr="0020489A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25273D" wp14:editId="4E3497FA">
                <wp:simplePos x="0" y="0"/>
                <wp:positionH relativeFrom="page">
                  <wp:posOffset>1365250</wp:posOffset>
                </wp:positionH>
                <wp:positionV relativeFrom="paragraph">
                  <wp:posOffset>18415</wp:posOffset>
                </wp:positionV>
                <wp:extent cx="1509395" cy="305435"/>
                <wp:effectExtent l="0" t="0" r="0" b="0"/>
                <wp:wrapNone/>
                <wp:docPr id="196110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305435"/>
                          <a:chOff x="2150" y="29"/>
                          <a:chExt cx="2377" cy="481"/>
                        </a:xfrm>
                        <a:noFill/>
                      </wpg:grpSpPr>
                      <wps:wsp>
                        <wps:cNvPr id="2004315216" name="Freeform 14"/>
                        <wps:cNvSpPr>
                          <a:spLocks/>
                        </wps:cNvSpPr>
                        <wps:spPr bwMode="auto">
                          <a:xfrm>
                            <a:off x="2160" y="39"/>
                            <a:ext cx="1106" cy="23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1106"/>
                              <a:gd name="T2" fmla="+- 0 270 39"/>
                              <a:gd name="T3" fmla="*/ 270 h 230"/>
                              <a:gd name="T4" fmla="+- 0 3267 2160"/>
                              <a:gd name="T5" fmla="*/ T4 w 1106"/>
                              <a:gd name="T6" fmla="+- 0 270 39"/>
                              <a:gd name="T7" fmla="*/ 270 h 230"/>
                              <a:gd name="T8" fmla="+- 0 3267 2160"/>
                              <a:gd name="T9" fmla="*/ T8 w 1106"/>
                              <a:gd name="T10" fmla="+- 0 39 39"/>
                              <a:gd name="T11" fmla="*/ 39 h 230"/>
                              <a:gd name="T12" fmla="+- 0 2160 2160"/>
                              <a:gd name="T13" fmla="*/ T12 w 1106"/>
                              <a:gd name="T14" fmla="+- 0 39 39"/>
                              <a:gd name="T15" fmla="*/ 39 h 230"/>
                              <a:gd name="T16" fmla="+- 0 2160 2160"/>
                              <a:gd name="T17" fmla="*/ T16 w 1106"/>
                              <a:gd name="T18" fmla="+- 0 270 39"/>
                              <a:gd name="T19" fmla="*/ 270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6" h="230">
                                <a:moveTo>
                                  <a:pt x="0" y="231"/>
                                </a:moveTo>
                                <a:lnTo>
                                  <a:pt x="1107" y="231"/>
                                </a:lnTo>
                                <a:lnTo>
                                  <a:pt x="1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725420" name="Freeform 15"/>
                        <wps:cNvSpPr>
                          <a:spLocks/>
                        </wps:cNvSpPr>
                        <wps:spPr bwMode="auto">
                          <a:xfrm>
                            <a:off x="2888" y="270"/>
                            <a:ext cx="1630" cy="230"/>
                          </a:xfrm>
                          <a:custGeom>
                            <a:avLst/>
                            <a:gdLst>
                              <a:gd name="T0" fmla="+- 0 2888 2888"/>
                              <a:gd name="T1" fmla="*/ T0 w 1630"/>
                              <a:gd name="T2" fmla="+- 0 500 270"/>
                              <a:gd name="T3" fmla="*/ 500 h 230"/>
                              <a:gd name="T4" fmla="+- 0 4518 2888"/>
                              <a:gd name="T5" fmla="*/ T4 w 1630"/>
                              <a:gd name="T6" fmla="+- 0 500 270"/>
                              <a:gd name="T7" fmla="*/ 500 h 230"/>
                              <a:gd name="T8" fmla="+- 0 4518 2888"/>
                              <a:gd name="T9" fmla="*/ T8 w 1630"/>
                              <a:gd name="T10" fmla="+- 0 270 270"/>
                              <a:gd name="T11" fmla="*/ 270 h 230"/>
                              <a:gd name="T12" fmla="+- 0 2888 2888"/>
                              <a:gd name="T13" fmla="*/ T12 w 1630"/>
                              <a:gd name="T14" fmla="+- 0 270 270"/>
                              <a:gd name="T15" fmla="*/ 270 h 230"/>
                              <a:gd name="T16" fmla="+- 0 2888 2888"/>
                              <a:gd name="T17" fmla="*/ T16 w 1630"/>
                              <a:gd name="T18" fmla="+- 0 500 270"/>
                              <a:gd name="T19" fmla="*/ 500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0" h="230">
                                <a:moveTo>
                                  <a:pt x="0" y="230"/>
                                </a:moveTo>
                                <a:lnTo>
                                  <a:pt x="1630" y="23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36332" id="Group 5" o:spid="_x0000_s1026" style="position:absolute;margin-left:107.5pt;margin-top:1.45pt;width:118.85pt;height:24.05pt;z-index:-251658752;mso-position-horizontal-relative:page" coordorigin="2150,29" coordsize="2377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">
                <v:shape id="Freeform 14" o:spid="_x0000_s1027" style="position:absolute;left:2160;top:39;width:1106;height:230;visibility:visible;mso-wrap-style:square;v-text-anchor:top" coordsize="110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" path="m,231r1107,l1107,,,,,231xe" filled="f" stroked="f">
                  <v:path arrowok="t" o:connecttype="custom" o:connectlocs="0,270;1107,270;1107,39;0,39;0,270" o:connectangles="0,0,0,0,0"/>
                </v:shape>
                <v:shape id="Freeform 15" o:spid="_x0000_s1028" style="position:absolute;left:2888;top:270;width:1630;height:230;visibility:visible;mso-wrap-style:square;v-text-anchor:top" coordsize="16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" path="m,230r1630,l1630,,,,,230xe" filled="f" stroked="f">
                  <v:path arrowok="t" o:connecttype="custom" o:connectlocs="0,500;1630,500;1630,270;0,270;0,500" o:connectangles="0,0,0,0,0"/>
                </v:shape>
                <w10:wrap anchorx="page"/>
              </v:group>
            </w:pict>
          </mc:Fallback>
        </mc:AlternateConten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[</w:t>
      </w:r>
      <w:r w:rsidRPr="0020489A">
        <w:rPr>
          <w:rFonts w:ascii="Trebuchet MS" w:eastAsia="Arial" w:hAnsi="Trebuchet MS" w:cs="Arial"/>
          <w:b/>
          <w:spacing w:val="-2"/>
          <w:sz w:val="22"/>
          <w:szCs w:val="22"/>
        </w:rPr>
        <w:t>C</w:t>
      </w:r>
      <w:r w:rsidRPr="0020489A">
        <w:rPr>
          <w:rFonts w:ascii="Trebuchet MS" w:eastAsia="Arial" w:hAnsi="Trebuchet MS" w:cs="Arial"/>
          <w:b/>
          <w:spacing w:val="-4"/>
          <w:sz w:val="22"/>
          <w:szCs w:val="22"/>
        </w:rPr>
        <w:t>O</w:t>
      </w:r>
      <w:r w:rsidRPr="0020489A">
        <w:rPr>
          <w:rFonts w:ascii="Trebuchet MS" w:eastAsia="Arial" w:hAnsi="Trebuchet MS" w:cs="Arial"/>
          <w:b/>
          <w:spacing w:val="2"/>
          <w:sz w:val="22"/>
          <w:szCs w:val="22"/>
        </w:rPr>
        <w:t>M</w:t>
      </w:r>
      <w:r w:rsidRPr="0020489A">
        <w:rPr>
          <w:rFonts w:ascii="Trebuchet MS" w:eastAsia="Arial" w:hAnsi="Trebuchet MS" w:cs="Arial"/>
          <w:b/>
          <w:spacing w:val="-1"/>
          <w:sz w:val="22"/>
          <w:szCs w:val="22"/>
        </w:rPr>
        <w:t>P</w:t>
      </w:r>
      <w:r w:rsidRPr="0020489A">
        <w:rPr>
          <w:rFonts w:ascii="Trebuchet MS" w:eastAsia="Arial" w:hAnsi="Trebuchet MS" w:cs="Arial"/>
          <w:b/>
          <w:spacing w:val="-9"/>
          <w:sz w:val="22"/>
          <w:szCs w:val="22"/>
        </w:rPr>
        <w:t>A</w:t>
      </w:r>
      <w:r w:rsidRPr="0020489A">
        <w:rPr>
          <w:rFonts w:ascii="Trebuchet MS" w:eastAsia="Arial" w:hAnsi="Trebuchet MS" w:cs="Arial"/>
          <w:b/>
          <w:spacing w:val="-2"/>
          <w:sz w:val="22"/>
          <w:szCs w:val="22"/>
        </w:rPr>
        <w:t>N</w:t>
      </w:r>
      <w:r w:rsidRPr="0020489A">
        <w:rPr>
          <w:rFonts w:ascii="Trebuchet MS" w:eastAsia="Arial" w:hAnsi="Trebuchet MS" w:cs="Arial"/>
          <w:b/>
          <w:spacing w:val="-1"/>
          <w:sz w:val="22"/>
          <w:szCs w:val="22"/>
        </w:rPr>
        <w:t>Y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]</w:t>
      </w:r>
      <w:r w:rsidRPr="0020489A">
        <w:rPr>
          <w:rFonts w:ascii="Trebuchet MS" w:eastAsia="Arial" w:hAnsi="Trebuchet MS" w:cs="Arial"/>
          <w:sz w:val="22"/>
          <w:szCs w:val="22"/>
        </w:rPr>
        <w:t>,</w:t>
      </w:r>
      <w:r w:rsidRPr="0020489A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</w:rPr>
        <w:t>a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20489A">
        <w:rPr>
          <w:rFonts w:ascii="Trebuchet MS" w:eastAsia="Arial" w:hAnsi="Trebuchet MS" w:cs="Arial"/>
          <w:sz w:val="22"/>
          <w:szCs w:val="22"/>
        </w:rPr>
        <w:t>ny</w:t>
      </w:r>
      <w:r w:rsidRPr="0020489A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gi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z w:val="22"/>
          <w:szCs w:val="22"/>
        </w:rPr>
        <w:t>d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  <w:highlight w:val="yellow"/>
        </w:rPr>
        <w:t xml:space="preserve">[          </w:t>
      </w:r>
      <w:r w:rsidRPr="0020489A">
        <w:rPr>
          <w:rFonts w:ascii="Trebuchet MS" w:eastAsia="Arial" w:hAnsi="Trebuchet MS" w:cs="Arial"/>
          <w:spacing w:val="29"/>
          <w:sz w:val="22"/>
          <w:szCs w:val="22"/>
          <w:highlight w:val="yellow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  <w:highlight w:val="yellow"/>
        </w:rPr>
        <w:t>]</w:t>
      </w:r>
      <w:r w:rsidRPr="0020489A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20489A">
        <w:rPr>
          <w:rFonts w:ascii="Trebuchet MS" w:eastAsia="Arial" w:hAnsi="Trebuchet MS" w:cs="Arial"/>
          <w:sz w:val="22"/>
          <w:szCs w:val="22"/>
        </w:rPr>
        <w:t>h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z w:val="22"/>
          <w:szCs w:val="22"/>
        </w:rPr>
        <w:t>g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z w:val="22"/>
          <w:szCs w:val="22"/>
        </w:rPr>
        <w:t>d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20489A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be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54553A">
        <w:rPr>
          <w:rFonts w:ascii="Trebuchet MS" w:eastAsia="Arial" w:hAnsi="Trebuchet MS" w:cs="Arial"/>
          <w:sz w:val="22"/>
          <w:szCs w:val="22"/>
          <w:highlight w:val="yellow"/>
        </w:rPr>
        <w:t xml:space="preserve">[           </w:t>
      </w:r>
      <w:r w:rsidRPr="0054553A">
        <w:rPr>
          <w:rFonts w:ascii="Trebuchet MS" w:eastAsia="Arial" w:hAnsi="Trebuchet MS" w:cs="Arial"/>
          <w:spacing w:val="22"/>
          <w:sz w:val="22"/>
          <w:szCs w:val="22"/>
          <w:highlight w:val="yellow"/>
        </w:rPr>
        <w:t xml:space="preserve"> </w:t>
      </w:r>
      <w:r w:rsidRPr="0054553A">
        <w:rPr>
          <w:rFonts w:ascii="Trebuchet MS" w:eastAsia="Arial" w:hAnsi="Trebuchet MS" w:cs="Arial"/>
          <w:sz w:val="22"/>
          <w:szCs w:val="22"/>
          <w:highlight w:val="yellow"/>
        </w:rPr>
        <w:t>]</w:t>
      </w:r>
      <w:r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z w:val="22"/>
          <w:szCs w:val="22"/>
        </w:rPr>
        <w:t>nd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egi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d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of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54553A">
        <w:rPr>
          <w:rFonts w:ascii="Trebuchet MS" w:eastAsia="Arial" w:hAnsi="Trebuchet MS" w:cs="Arial"/>
          <w:sz w:val="22"/>
          <w:szCs w:val="22"/>
          <w:highlight w:val="yellow"/>
        </w:rPr>
        <w:t>[</w:t>
      </w:r>
      <w:proofErr w:type="gramStart"/>
      <w:r w:rsidRPr="0054553A">
        <w:rPr>
          <w:rFonts w:ascii="Trebuchet MS" w:eastAsia="Arial" w:hAnsi="Trebuchet MS" w:cs="Arial"/>
          <w:sz w:val="22"/>
          <w:szCs w:val="22"/>
          <w:highlight w:val="yellow"/>
        </w:rPr>
        <w:t xml:space="preserve">                     ]</w:t>
      </w:r>
      <w:r w:rsidRPr="0020489A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w w:val="98"/>
          <w:sz w:val="22"/>
          <w:szCs w:val="22"/>
        </w:rPr>
        <w:t>(“</w:t>
      </w:r>
      <w:r w:rsidRPr="0020489A">
        <w:rPr>
          <w:rFonts w:ascii="Trebuchet MS" w:eastAsia="Arial" w:hAnsi="Trebuchet MS" w:cs="Arial"/>
          <w:b/>
          <w:spacing w:val="-4"/>
          <w:w w:val="98"/>
          <w:sz w:val="22"/>
          <w:szCs w:val="22"/>
        </w:rPr>
        <w:t>[</w:t>
      </w:r>
      <w:proofErr w:type="gramEnd"/>
      <w:r w:rsidRPr="0054553A">
        <w:rPr>
          <w:rFonts w:ascii="Trebuchet MS" w:eastAsia="Arial" w:hAnsi="Trebuchet MS" w:cs="Arial"/>
          <w:b/>
          <w:spacing w:val="-2"/>
          <w:w w:val="98"/>
          <w:sz w:val="22"/>
          <w:szCs w:val="22"/>
          <w:highlight w:val="yellow"/>
        </w:rPr>
        <w:t>Comp</w:t>
      </w:r>
      <w:r w:rsidRPr="0054553A">
        <w:rPr>
          <w:rFonts w:ascii="Trebuchet MS" w:eastAsia="Arial" w:hAnsi="Trebuchet MS" w:cs="Arial"/>
          <w:b/>
          <w:spacing w:val="-5"/>
          <w:w w:val="98"/>
          <w:sz w:val="22"/>
          <w:szCs w:val="22"/>
          <w:highlight w:val="yellow"/>
        </w:rPr>
        <w:t>a</w:t>
      </w:r>
      <w:r w:rsidRPr="0054553A">
        <w:rPr>
          <w:rFonts w:ascii="Trebuchet MS" w:eastAsia="Arial" w:hAnsi="Trebuchet MS" w:cs="Arial"/>
          <w:b/>
          <w:spacing w:val="-2"/>
          <w:w w:val="98"/>
          <w:sz w:val="22"/>
          <w:szCs w:val="22"/>
          <w:highlight w:val="yellow"/>
        </w:rPr>
        <w:t>n</w:t>
      </w:r>
      <w:r w:rsidRPr="0054553A">
        <w:rPr>
          <w:rFonts w:ascii="Trebuchet MS" w:eastAsia="Arial" w:hAnsi="Trebuchet MS" w:cs="Arial"/>
          <w:b/>
          <w:spacing w:val="-5"/>
          <w:w w:val="98"/>
          <w:sz w:val="22"/>
          <w:szCs w:val="22"/>
          <w:highlight w:val="yellow"/>
        </w:rPr>
        <w:t>y</w:t>
      </w:r>
      <w:r w:rsidRPr="0054553A">
        <w:rPr>
          <w:rFonts w:ascii="Trebuchet MS" w:eastAsia="Arial" w:hAnsi="Trebuchet MS" w:cs="Arial"/>
          <w:b/>
          <w:spacing w:val="-3"/>
          <w:w w:val="98"/>
          <w:sz w:val="22"/>
          <w:szCs w:val="22"/>
          <w:highlight w:val="yellow"/>
        </w:rPr>
        <w:t>/</w:t>
      </w:r>
      <w:proofErr w:type="gramStart"/>
      <w:r w:rsidRPr="0054553A">
        <w:rPr>
          <w:rFonts w:ascii="Trebuchet MS" w:eastAsia="Arial" w:hAnsi="Trebuchet MS" w:cs="Arial"/>
          <w:b/>
          <w:spacing w:val="-2"/>
          <w:w w:val="98"/>
          <w:sz w:val="22"/>
          <w:szCs w:val="22"/>
          <w:highlight w:val="yellow"/>
        </w:rPr>
        <w:t>N</w:t>
      </w:r>
      <w:r w:rsidRPr="0054553A">
        <w:rPr>
          <w:rFonts w:ascii="Trebuchet MS" w:eastAsia="Arial" w:hAnsi="Trebuchet MS" w:cs="Arial"/>
          <w:b/>
          <w:spacing w:val="-3"/>
          <w:w w:val="98"/>
          <w:sz w:val="22"/>
          <w:szCs w:val="22"/>
          <w:highlight w:val="yellow"/>
        </w:rPr>
        <w:t>a</w:t>
      </w:r>
      <w:r w:rsidRPr="0054553A">
        <w:rPr>
          <w:rFonts w:ascii="Trebuchet MS" w:eastAsia="Arial" w:hAnsi="Trebuchet MS" w:cs="Arial"/>
          <w:b/>
          <w:spacing w:val="-2"/>
          <w:w w:val="98"/>
          <w:sz w:val="22"/>
          <w:szCs w:val="22"/>
          <w:highlight w:val="yellow"/>
        </w:rPr>
        <w:t>m</w:t>
      </w:r>
      <w:r w:rsidRPr="0054553A">
        <w:rPr>
          <w:rFonts w:ascii="Trebuchet MS" w:eastAsia="Arial" w:hAnsi="Trebuchet MS" w:cs="Arial"/>
          <w:b/>
          <w:spacing w:val="-3"/>
          <w:w w:val="98"/>
          <w:sz w:val="22"/>
          <w:szCs w:val="22"/>
          <w:highlight w:val="yellow"/>
        </w:rPr>
        <w:t>e</w:t>
      </w:r>
      <w:r w:rsidRPr="0020489A">
        <w:rPr>
          <w:rFonts w:ascii="Trebuchet MS" w:eastAsia="Arial" w:hAnsi="Trebuchet MS" w:cs="Arial"/>
          <w:b/>
          <w:spacing w:val="-1"/>
          <w:w w:val="98"/>
          <w:sz w:val="22"/>
          <w:szCs w:val="22"/>
        </w:rPr>
        <w:t>]</w:t>
      </w:r>
      <w:r w:rsidRPr="0020489A">
        <w:rPr>
          <w:rFonts w:ascii="Trebuchet MS" w:eastAsia="Arial" w:hAnsi="Trebuchet MS" w:cs="Arial"/>
          <w:spacing w:val="-2"/>
          <w:w w:val="98"/>
          <w:sz w:val="22"/>
          <w:szCs w:val="22"/>
        </w:rPr>
        <w:t>”</w:t>
      </w:r>
      <w:proofErr w:type="gramEnd"/>
      <w:r w:rsidRPr="0020489A">
        <w:rPr>
          <w:rFonts w:ascii="Trebuchet MS" w:eastAsia="Arial" w:hAnsi="Trebuchet MS" w:cs="Arial"/>
          <w:spacing w:val="-2"/>
          <w:w w:val="98"/>
          <w:sz w:val="22"/>
          <w:szCs w:val="22"/>
        </w:rPr>
        <w:t>)</w:t>
      </w:r>
      <w:r w:rsidRPr="0020489A">
        <w:rPr>
          <w:rFonts w:ascii="Trebuchet MS" w:eastAsia="Arial" w:hAnsi="Trebuchet MS" w:cs="Arial"/>
          <w:w w:val="98"/>
          <w:sz w:val="22"/>
          <w:szCs w:val="22"/>
        </w:rPr>
        <w:t>,</w:t>
      </w:r>
      <w:r w:rsidRPr="0020489A">
        <w:rPr>
          <w:rFonts w:ascii="Trebuchet MS" w:eastAsia="Arial" w:hAnsi="Trebuchet MS" w:cs="Arial"/>
          <w:spacing w:val="15"/>
          <w:w w:val="9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z w:val="22"/>
          <w:szCs w:val="22"/>
        </w:rPr>
        <w:t>;</w:t>
      </w:r>
    </w:p>
    <w:p w14:paraId="4386E5A8" w14:textId="77777777" w:rsidR="0020489A" w:rsidRPr="0020489A" w:rsidRDefault="0020489A" w:rsidP="0020489A">
      <w:pPr>
        <w:pStyle w:val="ListParagraph"/>
        <w:ind w:left="460" w:right="201"/>
        <w:jc w:val="both"/>
        <w:rPr>
          <w:rFonts w:ascii="Trebuchet MS" w:eastAsia="Arial" w:hAnsi="Trebuchet MS" w:cs="Arial"/>
          <w:sz w:val="22"/>
          <w:szCs w:val="22"/>
        </w:rPr>
      </w:pPr>
    </w:p>
    <w:p w14:paraId="25D66B4B" w14:textId="77777777" w:rsidR="00C2209F" w:rsidRPr="0020489A" w:rsidRDefault="00C2209F" w:rsidP="00C2209F">
      <w:pPr>
        <w:pStyle w:val="ListParagraph"/>
        <w:rPr>
          <w:rFonts w:ascii="Trebuchet MS" w:eastAsia="Arial" w:hAnsi="Trebuchet MS" w:cs="Arial"/>
          <w:spacing w:val="-2"/>
          <w:sz w:val="22"/>
          <w:szCs w:val="22"/>
        </w:rPr>
      </w:pPr>
    </w:p>
    <w:p w14:paraId="30143213" w14:textId="5AF2AE70" w:rsidR="001A6245" w:rsidRPr="0020489A" w:rsidRDefault="00E6258D" w:rsidP="00C2209F">
      <w:pPr>
        <w:pStyle w:val="ListParagraph"/>
        <w:ind w:left="460" w:right="201"/>
        <w:jc w:val="both"/>
        <w:rPr>
          <w:rFonts w:ascii="Trebuchet MS" w:eastAsia="Arial" w:hAnsi="Trebuchet MS" w:cs="Arial"/>
          <w:sz w:val="22"/>
          <w:szCs w:val="22"/>
        </w:rPr>
      </w:pPr>
      <w:r w:rsidRPr="0020489A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ea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z w:val="22"/>
          <w:szCs w:val="22"/>
        </w:rPr>
        <w:t>h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</w:rPr>
        <w:t>a</w:t>
      </w:r>
      <w:r w:rsidRPr="0020489A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“</w:t>
      </w:r>
      <w:r w:rsidRPr="0020489A">
        <w:rPr>
          <w:rFonts w:ascii="Trebuchet MS" w:eastAsia="Arial" w:hAnsi="Trebuchet MS" w:cs="Arial"/>
          <w:b/>
          <w:spacing w:val="-3"/>
          <w:sz w:val="22"/>
          <w:szCs w:val="22"/>
        </w:rPr>
        <w:t>Par</w:t>
      </w:r>
      <w:r w:rsidRPr="0020489A">
        <w:rPr>
          <w:rFonts w:ascii="Trebuchet MS" w:eastAsia="Arial" w:hAnsi="Trebuchet MS" w:cs="Arial"/>
          <w:b/>
          <w:spacing w:val="-2"/>
          <w:sz w:val="22"/>
          <w:szCs w:val="22"/>
        </w:rPr>
        <w:t>t</w:t>
      </w:r>
      <w:r w:rsidRPr="0020489A">
        <w:rPr>
          <w:rFonts w:ascii="Trebuchet MS" w:eastAsia="Arial" w:hAnsi="Trebuchet MS" w:cs="Arial"/>
          <w:b/>
          <w:spacing w:val="-5"/>
          <w:sz w:val="22"/>
          <w:szCs w:val="22"/>
        </w:rPr>
        <w:t>y</w:t>
      </w:r>
      <w:r w:rsidRPr="0020489A">
        <w:rPr>
          <w:rFonts w:ascii="Trebuchet MS" w:eastAsia="Arial" w:hAnsi="Trebuchet MS" w:cs="Arial"/>
          <w:sz w:val="22"/>
          <w:szCs w:val="22"/>
        </w:rPr>
        <w:t>”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20489A">
        <w:rPr>
          <w:rFonts w:ascii="Trebuchet MS" w:eastAsia="Arial" w:hAnsi="Trebuchet MS" w:cs="Arial"/>
          <w:sz w:val="22"/>
          <w:szCs w:val="22"/>
        </w:rPr>
        <w:t>d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togethe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</w:rPr>
        <w:t>“</w:t>
      </w:r>
      <w:r w:rsidRPr="0020489A">
        <w:rPr>
          <w:rFonts w:ascii="Trebuchet MS" w:eastAsia="Arial" w:hAnsi="Trebuchet MS" w:cs="Arial"/>
          <w:b/>
          <w:spacing w:val="-3"/>
          <w:sz w:val="22"/>
          <w:szCs w:val="22"/>
        </w:rPr>
        <w:t>Par</w:t>
      </w:r>
      <w:r w:rsidRPr="0020489A">
        <w:rPr>
          <w:rFonts w:ascii="Trebuchet MS" w:eastAsia="Arial" w:hAnsi="Trebuchet MS" w:cs="Arial"/>
          <w:b/>
          <w:spacing w:val="-2"/>
          <w:sz w:val="22"/>
          <w:szCs w:val="22"/>
        </w:rPr>
        <w:t>t</w:t>
      </w:r>
      <w:r w:rsidRPr="0020489A">
        <w:rPr>
          <w:rFonts w:ascii="Trebuchet MS" w:eastAsia="Arial" w:hAnsi="Trebuchet MS" w:cs="Arial"/>
          <w:b/>
          <w:spacing w:val="-3"/>
          <w:sz w:val="22"/>
          <w:szCs w:val="22"/>
        </w:rPr>
        <w:t>ies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”).</w:t>
      </w:r>
    </w:p>
    <w:p w14:paraId="30143214" w14:textId="77777777" w:rsidR="001A6245" w:rsidRPr="0020489A" w:rsidRDefault="001A6245">
      <w:pPr>
        <w:spacing w:before="11" w:line="220" w:lineRule="exact"/>
        <w:rPr>
          <w:rFonts w:ascii="Trebuchet MS" w:hAnsi="Trebuchet MS"/>
          <w:sz w:val="22"/>
          <w:szCs w:val="22"/>
        </w:rPr>
      </w:pPr>
    </w:p>
    <w:p w14:paraId="30143215" w14:textId="77777777" w:rsidR="001A6245" w:rsidRPr="0020489A" w:rsidRDefault="00E6258D">
      <w:pPr>
        <w:ind w:left="100"/>
        <w:rPr>
          <w:rFonts w:ascii="Trebuchet MS" w:eastAsia="Arial" w:hAnsi="Trebuchet MS" w:cs="Arial"/>
          <w:sz w:val="22"/>
          <w:szCs w:val="22"/>
        </w:rPr>
      </w:pPr>
      <w:r w:rsidRPr="0020489A">
        <w:rPr>
          <w:rFonts w:ascii="Trebuchet MS" w:eastAsia="Arial" w:hAnsi="Trebuchet MS" w:cs="Arial"/>
          <w:b/>
          <w:spacing w:val="-1"/>
          <w:sz w:val="24"/>
          <w:szCs w:val="24"/>
        </w:rPr>
        <w:t>W</w:t>
      </w:r>
      <w:r w:rsidRPr="0020489A">
        <w:rPr>
          <w:rFonts w:ascii="Trebuchet MS" w:eastAsia="Arial" w:hAnsi="Trebuchet MS" w:cs="Arial"/>
          <w:b/>
          <w:spacing w:val="-2"/>
          <w:sz w:val="24"/>
          <w:szCs w:val="24"/>
        </w:rPr>
        <w:t>H</w:t>
      </w:r>
      <w:r w:rsidRPr="0020489A">
        <w:rPr>
          <w:rFonts w:ascii="Trebuchet MS" w:eastAsia="Arial" w:hAnsi="Trebuchet MS" w:cs="Arial"/>
          <w:b/>
          <w:spacing w:val="-3"/>
          <w:sz w:val="24"/>
          <w:szCs w:val="24"/>
        </w:rPr>
        <w:t>E</w:t>
      </w:r>
      <w:r w:rsidRPr="0020489A">
        <w:rPr>
          <w:rFonts w:ascii="Trebuchet MS" w:eastAsia="Arial" w:hAnsi="Trebuchet MS" w:cs="Arial"/>
          <w:b/>
          <w:spacing w:val="-2"/>
          <w:sz w:val="24"/>
          <w:szCs w:val="24"/>
        </w:rPr>
        <w:t>R</w:t>
      </w:r>
      <w:r w:rsidRPr="0020489A">
        <w:rPr>
          <w:rFonts w:ascii="Trebuchet MS" w:eastAsia="Arial" w:hAnsi="Trebuchet MS" w:cs="Arial"/>
          <w:b/>
          <w:spacing w:val="-1"/>
          <w:sz w:val="24"/>
          <w:szCs w:val="24"/>
        </w:rPr>
        <w:t>E</w:t>
      </w:r>
      <w:r w:rsidRPr="0020489A">
        <w:rPr>
          <w:rFonts w:ascii="Trebuchet MS" w:eastAsia="Arial" w:hAnsi="Trebuchet MS" w:cs="Arial"/>
          <w:b/>
          <w:spacing w:val="-7"/>
          <w:sz w:val="24"/>
          <w:szCs w:val="24"/>
        </w:rPr>
        <w:t>A</w:t>
      </w:r>
      <w:r w:rsidRPr="0020489A">
        <w:rPr>
          <w:rFonts w:ascii="Trebuchet MS" w:eastAsia="Arial" w:hAnsi="Trebuchet MS" w:cs="Arial"/>
          <w:b/>
          <w:spacing w:val="-3"/>
          <w:sz w:val="24"/>
          <w:szCs w:val="24"/>
        </w:rPr>
        <w:t>S</w:t>
      </w:r>
      <w:r w:rsidRPr="0020489A">
        <w:rPr>
          <w:rFonts w:ascii="Trebuchet MS" w:eastAsia="Arial" w:hAnsi="Trebuchet MS" w:cs="Arial"/>
          <w:b/>
          <w:sz w:val="22"/>
          <w:szCs w:val="22"/>
        </w:rPr>
        <w:t>:</w:t>
      </w:r>
    </w:p>
    <w:p w14:paraId="30143216" w14:textId="77777777" w:rsidR="001A6245" w:rsidRPr="0020489A" w:rsidRDefault="001A6245">
      <w:pPr>
        <w:spacing w:before="11" w:line="220" w:lineRule="exact"/>
        <w:rPr>
          <w:rFonts w:ascii="Trebuchet MS" w:hAnsi="Trebuchet MS"/>
          <w:sz w:val="22"/>
          <w:szCs w:val="22"/>
        </w:rPr>
      </w:pPr>
    </w:p>
    <w:p w14:paraId="4802975F" w14:textId="77777777" w:rsidR="00C2209F" w:rsidRPr="0020489A" w:rsidRDefault="00E6258D" w:rsidP="00C2209F">
      <w:pPr>
        <w:pStyle w:val="ListParagraph"/>
        <w:numPr>
          <w:ilvl w:val="0"/>
          <w:numId w:val="3"/>
        </w:numPr>
        <w:ind w:right="205"/>
        <w:jc w:val="both"/>
        <w:rPr>
          <w:rFonts w:ascii="Trebuchet MS" w:eastAsia="Arial" w:hAnsi="Trebuchet MS" w:cs="Arial"/>
          <w:sz w:val="22"/>
          <w:szCs w:val="22"/>
        </w:rPr>
      </w:pPr>
      <w:r w:rsidRPr="0020489A">
        <w:rPr>
          <w:rFonts w:ascii="Trebuchet MS" w:eastAsia="Arial" w:hAnsi="Trebuchet MS" w:cs="Arial"/>
          <w:spacing w:val="-2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ollo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20489A">
        <w:rPr>
          <w:rFonts w:ascii="Trebuchet MS" w:eastAsia="Arial" w:hAnsi="Trebuchet MS" w:cs="Arial"/>
          <w:sz w:val="22"/>
          <w:szCs w:val="22"/>
        </w:rPr>
        <w:t>g</w:t>
      </w:r>
      <w:r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adopti</w:t>
      </w:r>
      <w:r w:rsidRPr="0020489A">
        <w:rPr>
          <w:rFonts w:ascii="Trebuchet MS" w:eastAsia="Arial" w:hAnsi="Trebuchet MS" w:cs="Arial"/>
          <w:sz w:val="22"/>
          <w:szCs w:val="22"/>
        </w:rPr>
        <w:t>on</w:t>
      </w:r>
      <w:r w:rsidRPr="0020489A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Eu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pea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unitie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s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Inte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na</w:t>
      </w:r>
      <w:r w:rsidRPr="0020489A">
        <w:rPr>
          <w:rFonts w:ascii="Trebuchet MS" w:eastAsia="Arial" w:hAnsi="Trebuchet MS" w:cs="Arial"/>
          <w:sz w:val="22"/>
          <w:szCs w:val="22"/>
        </w:rPr>
        <w:t>l</w:t>
      </w:r>
      <w:r w:rsidRPr="0020489A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Ma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1"/>
          <w:sz w:val="22"/>
          <w:szCs w:val="22"/>
        </w:rPr>
        <w:t>k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Ele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>y</w:t>
      </w:r>
      <w:r w:rsidRPr="0020489A">
        <w:rPr>
          <w:rFonts w:ascii="Trebuchet MS" w:eastAsia="Arial" w:hAnsi="Trebuchet MS" w:cs="Arial"/>
          <w:sz w:val="22"/>
          <w:szCs w:val="22"/>
        </w:rPr>
        <w:t>)</w:t>
      </w:r>
      <w:r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eg</w:t>
      </w:r>
      <w:r w:rsidRPr="0020489A">
        <w:rPr>
          <w:rFonts w:ascii="Trebuchet MS" w:eastAsia="Arial" w:hAnsi="Trebuchet MS" w:cs="Arial"/>
          <w:sz w:val="22"/>
          <w:szCs w:val="22"/>
        </w:rPr>
        <w:t>u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l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ation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200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0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S.I</w:t>
      </w:r>
      <w:r w:rsidRPr="0020489A">
        <w:rPr>
          <w:rFonts w:ascii="Trebuchet MS" w:eastAsia="Arial" w:hAnsi="Trebuchet MS" w:cs="Arial"/>
          <w:sz w:val="22"/>
          <w:szCs w:val="22"/>
        </w:rPr>
        <w:t>.</w:t>
      </w:r>
      <w:r w:rsidRPr="0020489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.</w:t>
      </w:r>
      <w:r w:rsidRPr="0020489A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44</w:t>
      </w:r>
      <w:r w:rsidRPr="0020489A">
        <w:rPr>
          <w:rFonts w:ascii="Trebuchet MS" w:eastAsia="Arial" w:hAnsi="Trebuchet MS" w:cs="Arial"/>
          <w:sz w:val="22"/>
          <w:szCs w:val="22"/>
        </w:rPr>
        <w:t>5</w:t>
      </w:r>
      <w:r w:rsidRPr="0020489A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2000</w:t>
      </w:r>
      <w:r w:rsidRPr="0020489A">
        <w:rPr>
          <w:rFonts w:ascii="Trebuchet MS" w:eastAsia="Arial" w:hAnsi="Trebuchet MS" w:cs="Arial"/>
          <w:sz w:val="22"/>
          <w:szCs w:val="22"/>
        </w:rPr>
        <w:t>)</w:t>
      </w:r>
      <w:r w:rsidRPr="0020489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ended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)</w:t>
      </w:r>
      <w:r w:rsidRPr="0020489A">
        <w:rPr>
          <w:rFonts w:ascii="Trebuchet MS" w:eastAsia="Arial" w:hAnsi="Trebuchet MS" w:cs="Arial"/>
          <w:sz w:val="22"/>
          <w:szCs w:val="22"/>
        </w:rPr>
        <w:t>,</w:t>
      </w:r>
      <w:r w:rsidRPr="0020489A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z w:val="22"/>
          <w:szCs w:val="22"/>
        </w:rPr>
        <w:t>d</w:t>
      </w:r>
      <w:r w:rsidRPr="0020489A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ha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ibili</w:t>
      </w:r>
      <w:r w:rsidRPr="0020489A">
        <w:rPr>
          <w:rFonts w:ascii="Trebuchet MS" w:eastAsia="Arial" w:hAnsi="Trebuchet MS" w:cs="Arial"/>
          <w:sz w:val="22"/>
          <w:szCs w:val="22"/>
        </w:rPr>
        <w:t>ty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rr</w:t>
      </w:r>
      <w:r w:rsidRPr="0020489A">
        <w:rPr>
          <w:rFonts w:ascii="Trebuchet MS" w:eastAsia="Arial" w:hAnsi="Trebuchet MS" w:cs="Arial"/>
          <w:spacing w:val="-6"/>
          <w:sz w:val="22"/>
          <w:szCs w:val="22"/>
        </w:rPr>
        <w:t>y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20489A">
        <w:rPr>
          <w:rFonts w:ascii="Trebuchet MS" w:eastAsia="Arial" w:hAnsi="Trebuchet MS" w:cs="Arial"/>
          <w:sz w:val="22"/>
          <w:szCs w:val="22"/>
        </w:rPr>
        <w:t>g</w:t>
      </w:r>
      <w:r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ou</w:t>
      </w:r>
      <w:r w:rsidRPr="0020489A">
        <w:rPr>
          <w:rFonts w:ascii="Trebuchet MS" w:eastAsia="Arial" w:hAnsi="Trebuchet MS" w:cs="Arial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un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tion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f 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Tr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20489A">
        <w:rPr>
          <w:rFonts w:ascii="Trebuchet MS" w:eastAsia="Arial" w:hAnsi="Trebuchet MS" w:cs="Arial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1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8"/>
          <w:sz w:val="22"/>
          <w:szCs w:val="22"/>
        </w:rPr>
        <w:t>y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20489A">
        <w:rPr>
          <w:rFonts w:ascii="Trebuchet MS" w:eastAsia="Arial" w:hAnsi="Trebuchet MS" w:cs="Arial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to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eland</w:t>
      </w:r>
      <w:r w:rsidRPr="0020489A">
        <w:rPr>
          <w:rFonts w:ascii="Trebuchet MS" w:eastAsia="Arial" w:hAnsi="Trebuchet MS" w:cs="Arial"/>
          <w:sz w:val="22"/>
          <w:szCs w:val="22"/>
        </w:rPr>
        <w:t>.</w:t>
      </w:r>
    </w:p>
    <w:p w14:paraId="1374357E" w14:textId="77777777" w:rsidR="00C2209F" w:rsidRPr="0020489A" w:rsidRDefault="00C2209F" w:rsidP="00C2209F">
      <w:pPr>
        <w:pStyle w:val="ListParagraph"/>
        <w:ind w:left="460" w:right="205"/>
        <w:jc w:val="both"/>
        <w:rPr>
          <w:rFonts w:ascii="Trebuchet MS" w:eastAsia="Arial" w:hAnsi="Trebuchet MS" w:cs="Arial"/>
          <w:sz w:val="22"/>
          <w:szCs w:val="22"/>
        </w:rPr>
      </w:pPr>
    </w:p>
    <w:p w14:paraId="6694459B" w14:textId="4F173AC3" w:rsidR="00C2209F" w:rsidRPr="002D4397" w:rsidRDefault="00E6258D" w:rsidP="00C2209F">
      <w:pPr>
        <w:pStyle w:val="ListParagraph"/>
        <w:numPr>
          <w:ilvl w:val="0"/>
          <w:numId w:val="3"/>
        </w:numPr>
        <w:ind w:right="205"/>
        <w:jc w:val="both"/>
        <w:rPr>
          <w:rFonts w:ascii="Trebuchet MS" w:eastAsia="Arial" w:hAnsi="Trebuchet MS" w:cs="Arial"/>
          <w:sz w:val="22"/>
          <w:szCs w:val="22"/>
        </w:rPr>
      </w:pPr>
      <w:r w:rsidRPr="0020489A">
        <w:rPr>
          <w:rFonts w:ascii="Trebuchet MS" w:eastAsia="Arial" w:hAnsi="Trebuchet MS" w:cs="Arial"/>
          <w:sz w:val="22"/>
          <w:szCs w:val="22"/>
        </w:rPr>
        <w:t>T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tie</w:t>
      </w:r>
      <w:r w:rsidRPr="0020489A">
        <w:rPr>
          <w:rFonts w:ascii="Trebuchet MS" w:eastAsia="Arial" w:hAnsi="Trebuchet MS" w:cs="Arial"/>
          <w:sz w:val="22"/>
          <w:szCs w:val="22"/>
        </w:rPr>
        <w:t>s</w:t>
      </w:r>
      <w:r w:rsidRPr="0020489A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z w:val="22"/>
          <w:szCs w:val="22"/>
        </w:rPr>
        <w:t>h</w:t>
      </w:r>
      <w:r w:rsidRPr="0020489A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20489A">
        <w:rPr>
          <w:rFonts w:ascii="Trebuchet MS" w:eastAsia="Arial" w:hAnsi="Trebuchet MS" w:cs="Arial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tai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hni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20489A">
        <w:rPr>
          <w:rFonts w:ascii="Trebuchet MS" w:eastAsia="Arial" w:hAnsi="Trebuchet MS" w:cs="Arial"/>
          <w:sz w:val="22"/>
          <w:szCs w:val="22"/>
        </w:rPr>
        <w:t>l</w:t>
      </w:r>
      <w:r w:rsidRPr="0020489A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20489A">
        <w:rPr>
          <w:rFonts w:ascii="Trebuchet MS" w:eastAsia="Arial" w:hAnsi="Trebuchet MS" w:cs="Arial"/>
          <w:sz w:val="22"/>
          <w:szCs w:val="22"/>
        </w:rPr>
        <w:t>d</w:t>
      </w:r>
      <w:r w:rsidRPr="0020489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m</w:t>
      </w:r>
      <w:r w:rsidRPr="0020489A">
        <w:rPr>
          <w:rFonts w:ascii="Trebuchet MS" w:eastAsia="Arial" w:hAnsi="Trebuchet MS" w:cs="Arial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ia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l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20489A">
        <w:rPr>
          <w:rFonts w:ascii="Trebuchet MS" w:eastAsia="Arial" w:hAnsi="Trebuchet MS" w:cs="Arial"/>
          <w:sz w:val="22"/>
          <w:szCs w:val="22"/>
        </w:rPr>
        <w:t>f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n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20489A">
        <w:rPr>
          <w:rFonts w:ascii="Trebuchet MS" w:eastAsia="Arial" w:hAnsi="Trebuchet MS" w:cs="Arial"/>
          <w:sz w:val="22"/>
          <w:szCs w:val="22"/>
        </w:rPr>
        <w:t>o</w:t>
      </w:r>
      <w:r w:rsidRPr="0020489A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ea</w:t>
      </w:r>
      <w:r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20489A">
        <w:rPr>
          <w:rFonts w:ascii="Trebuchet MS" w:eastAsia="Arial" w:hAnsi="Trebuchet MS" w:cs="Arial"/>
          <w:sz w:val="22"/>
          <w:szCs w:val="22"/>
        </w:rPr>
        <w:t>h</w:t>
      </w:r>
      <w:r w:rsidRPr="0020489A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20489A">
        <w:rPr>
          <w:rFonts w:ascii="Trebuchet MS" w:eastAsia="Arial" w:hAnsi="Trebuchet MS" w:cs="Arial"/>
          <w:sz w:val="22"/>
          <w:szCs w:val="22"/>
        </w:rPr>
        <w:t>r</w:t>
      </w:r>
      <w:r w:rsidRPr="0020489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0489A">
        <w:rPr>
          <w:rFonts w:ascii="Trebuchet MS" w:eastAsia="Arial" w:hAnsi="Trebuchet MS" w:cs="Arial"/>
          <w:sz w:val="22"/>
          <w:szCs w:val="22"/>
        </w:rPr>
        <w:t>n</w:t>
      </w:r>
      <w:r w:rsidRPr="0020489A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20489A">
        <w:rPr>
          <w:rFonts w:ascii="Trebuchet MS" w:eastAsia="Arial" w:hAnsi="Trebuchet MS" w:cs="Arial"/>
          <w:sz w:val="22"/>
          <w:szCs w:val="22"/>
        </w:rPr>
        <w:t xml:space="preserve">a 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="0020489A" w:rsidRPr="0020489A">
        <w:rPr>
          <w:rFonts w:ascii="Trebuchet MS" w:eastAsia="Arial" w:hAnsi="Trebuchet MS" w:cs="Arial"/>
          <w:sz w:val="22"/>
          <w:szCs w:val="22"/>
        </w:rPr>
        <w:t>f</w:t>
      </w:r>
      <w:r w:rsidR="0020489A" w:rsidRPr="0020489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="0020489A" w:rsidRPr="0020489A">
        <w:rPr>
          <w:rFonts w:ascii="Trebuchet MS" w:eastAsia="Arial" w:hAnsi="Trebuchet MS" w:cs="Arial"/>
          <w:sz w:val="22"/>
          <w:szCs w:val="22"/>
        </w:rPr>
        <w:t>l</w:t>
      </w:r>
      <w:r w:rsidR="0020489A" w:rsidRPr="0020489A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ba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="0020489A" w:rsidRPr="0020489A">
        <w:rPr>
          <w:rFonts w:ascii="Trebuchet MS" w:eastAsia="Arial" w:hAnsi="Trebuchet MS" w:cs="Arial"/>
          <w:sz w:val="22"/>
          <w:szCs w:val="22"/>
        </w:rPr>
        <w:t>s</w:t>
      </w:r>
      <w:r w:rsidR="0020489A" w:rsidRPr="0020489A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="0020489A" w:rsidRPr="0020489A">
        <w:rPr>
          <w:rFonts w:ascii="Trebuchet MS" w:eastAsia="Arial" w:hAnsi="Trebuchet MS" w:cs="Arial"/>
          <w:sz w:val="22"/>
          <w:szCs w:val="22"/>
        </w:rPr>
        <w:t>n</w:t>
      </w:r>
      <w:r w:rsidR="0020489A" w:rsidRPr="0020489A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onne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="0020489A" w:rsidRPr="0020489A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="0020489A" w:rsidRPr="0020489A">
        <w:rPr>
          <w:rFonts w:ascii="Trebuchet MS" w:eastAsia="Arial" w:hAnsi="Trebuchet MS" w:cs="Arial"/>
          <w:sz w:val="22"/>
          <w:szCs w:val="22"/>
        </w:rPr>
        <w:t>n</w:t>
      </w:r>
      <w:r w:rsidR="0020489A" w:rsidRPr="0020489A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="0020489A" w:rsidRPr="0020489A">
        <w:rPr>
          <w:rFonts w:ascii="Trebuchet MS" w:eastAsia="Arial" w:hAnsi="Trebuchet MS" w:cs="Arial"/>
          <w:sz w:val="22"/>
          <w:szCs w:val="22"/>
        </w:rPr>
        <w:t>h</w:t>
      </w:r>
      <w:r w:rsidR="0020489A" w:rsidRPr="0020489A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="0020489A" w:rsidRPr="0020489A">
        <w:rPr>
          <w:rFonts w:ascii="Trebuchet MS" w:eastAsia="Arial" w:hAnsi="Trebuchet MS" w:cs="Arial"/>
          <w:sz w:val="22"/>
          <w:szCs w:val="22"/>
        </w:rPr>
        <w:t>e</w:t>
      </w:r>
      <w:r w:rsidR="0020489A"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ele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="0020489A" w:rsidRPr="0020489A">
        <w:rPr>
          <w:rFonts w:ascii="Trebuchet MS" w:eastAsia="Arial" w:hAnsi="Trebuchet MS" w:cs="Arial"/>
          <w:sz w:val="22"/>
          <w:szCs w:val="22"/>
        </w:rPr>
        <w:t>ty</w:t>
      </w:r>
      <w:r w:rsidR="0020489A" w:rsidRPr="0020489A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="0020489A" w:rsidRPr="0020489A">
        <w:rPr>
          <w:rFonts w:ascii="Trebuchet MS" w:eastAsia="Arial" w:hAnsi="Trebuchet MS" w:cs="Arial"/>
          <w:sz w:val="22"/>
          <w:szCs w:val="22"/>
        </w:rPr>
        <w:t>m</w:t>
      </w:r>
      <w:r w:rsidR="0020489A" w:rsidRPr="0020489A">
        <w:rPr>
          <w:rFonts w:ascii="Trebuchet MS" w:eastAsia="Arial" w:hAnsi="Trebuchet MS" w:cs="Arial"/>
          <w:spacing w:val="-4"/>
          <w:sz w:val="22"/>
          <w:szCs w:val="22"/>
        </w:rPr>
        <w:t>is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="0020489A" w:rsidRPr="0020489A">
        <w:rPr>
          <w:rFonts w:ascii="Trebuchet MS" w:eastAsia="Arial" w:hAnsi="Trebuchet MS" w:cs="Arial"/>
          <w:sz w:val="22"/>
          <w:szCs w:val="22"/>
        </w:rPr>
        <w:t>n</w:t>
      </w:r>
      <w:r w:rsidR="0020489A" w:rsidRPr="0020489A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="0020489A" w:rsidRPr="0020489A">
        <w:rPr>
          <w:rFonts w:ascii="Trebuchet MS" w:eastAsia="Arial" w:hAnsi="Trebuchet MS" w:cs="Arial"/>
          <w:spacing w:val="-8"/>
          <w:sz w:val="22"/>
          <w:szCs w:val="22"/>
        </w:rPr>
        <w:t>y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="0020489A" w:rsidRPr="0020489A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="0020489A" w:rsidRPr="0020489A">
        <w:rPr>
          <w:rFonts w:ascii="Trebuchet MS" w:eastAsia="Arial" w:hAnsi="Trebuchet MS" w:cs="Arial"/>
          <w:sz w:val="22"/>
          <w:szCs w:val="22"/>
        </w:rPr>
        <w:t>m</w:t>
      </w:r>
      <w:r w:rsidR="0020489A" w:rsidRPr="0020489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ope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ate</w:t>
      </w:r>
      <w:r w:rsidR="0020489A" w:rsidRPr="0020489A">
        <w:rPr>
          <w:rFonts w:ascii="Trebuchet MS" w:eastAsia="Arial" w:hAnsi="Trebuchet MS" w:cs="Arial"/>
          <w:sz w:val="22"/>
          <w:szCs w:val="22"/>
        </w:rPr>
        <w:t>d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z w:val="22"/>
          <w:szCs w:val="22"/>
        </w:rPr>
        <w:t>by</w:t>
      </w:r>
      <w:r w:rsidR="0020489A" w:rsidRPr="0020489A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="0020489A" w:rsidRPr="0020489A">
        <w:rPr>
          <w:rFonts w:ascii="Trebuchet MS" w:eastAsia="Arial" w:hAnsi="Trebuchet MS" w:cs="Arial"/>
          <w:sz w:val="22"/>
          <w:szCs w:val="22"/>
        </w:rPr>
        <w:t>d</w:t>
      </w:r>
      <w:r w:rsidR="0020489A" w:rsidRPr="0020489A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="0020489A" w:rsidRPr="0020489A">
        <w:rPr>
          <w:rFonts w:ascii="Trebuchet MS" w:eastAsia="Arial" w:hAnsi="Trebuchet MS" w:cs="Arial"/>
          <w:sz w:val="22"/>
          <w:szCs w:val="22"/>
        </w:rPr>
        <w:t xml:space="preserve">d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potentia</w:t>
      </w:r>
      <w:r w:rsidR="0020489A" w:rsidRPr="0020489A">
        <w:rPr>
          <w:rFonts w:ascii="Trebuchet MS" w:eastAsia="Arial" w:hAnsi="Trebuchet MS" w:cs="Arial"/>
          <w:sz w:val="22"/>
          <w:szCs w:val="22"/>
        </w:rPr>
        <w:t>l</w:t>
      </w:r>
      <w:r w:rsidR="0020489A" w:rsidRPr="0020489A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onne</w:t>
      </w:r>
      <w:r w:rsidR="0020489A" w:rsidRPr="0020489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tio</w:t>
      </w:r>
      <w:r w:rsidR="0020489A" w:rsidRPr="0020489A">
        <w:rPr>
          <w:rFonts w:ascii="Trebuchet MS" w:eastAsia="Arial" w:hAnsi="Trebuchet MS" w:cs="Arial"/>
          <w:sz w:val="22"/>
          <w:szCs w:val="22"/>
        </w:rPr>
        <w:t>n</w:t>
      </w:r>
      <w:r w:rsidR="0020489A" w:rsidRPr="0020489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="0020489A" w:rsidRPr="0020489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et</w:t>
      </w:r>
      <w:r w:rsidR="0020489A" w:rsidRPr="0020489A">
        <w:rPr>
          <w:rFonts w:ascii="Trebuchet MS" w:eastAsia="Arial" w:hAnsi="Trebuchet MS" w:cs="Arial"/>
          <w:sz w:val="22"/>
          <w:szCs w:val="22"/>
        </w:rPr>
        <w:t>o</w:t>
      </w:r>
      <w:r w:rsidR="0020489A" w:rsidRPr="0020489A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z w:val="22"/>
          <w:szCs w:val="22"/>
        </w:rPr>
        <w:t>by</w:t>
      </w:r>
      <w:r w:rsidR="0020489A" w:rsidRPr="0020489A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[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C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o</w:t>
      </w:r>
      <w:r w:rsidR="0020489A" w:rsidRPr="0054553A">
        <w:rPr>
          <w:rFonts w:ascii="Trebuchet MS" w:eastAsia="Arial" w:hAnsi="Trebuchet MS" w:cs="Arial"/>
          <w:spacing w:val="2"/>
          <w:sz w:val="22"/>
          <w:szCs w:val="22"/>
          <w:highlight w:val="yellow"/>
        </w:rPr>
        <w:t>m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pa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n</w:t>
      </w:r>
      <w:r w:rsidR="0020489A" w:rsidRPr="0054553A">
        <w:rPr>
          <w:rFonts w:ascii="Trebuchet MS" w:eastAsia="Arial" w:hAnsi="Trebuchet MS" w:cs="Arial"/>
          <w:spacing w:val="-9"/>
          <w:sz w:val="22"/>
          <w:szCs w:val="22"/>
          <w:highlight w:val="yellow"/>
        </w:rPr>
        <w:t>y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/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N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</w:t>
      </w:r>
      <w:r w:rsidR="0020489A" w:rsidRPr="0054553A">
        <w:rPr>
          <w:rFonts w:ascii="Trebuchet MS" w:eastAsia="Arial" w:hAnsi="Trebuchet MS" w:cs="Arial"/>
          <w:spacing w:val="2"/>
          <w:sz w:val="22"/>
          <w:szCs w:val="22"/>
          <w:highlight w:val="yellow"/>
        </w:rPr>
        <w:t>m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e</w:t>
      </w:r>
      <w:r w:rsidR="0020489A" w:rsidRPr="0020489A">
        <w:rPr>
          <w:rFonts w:ascii="Trebuchet MS" w:eastAsia="Arial" w:hAnsi="Trebuchet MS" w:cs="Arial"/>
          <w:sz w:val="22"/>
          <w:szCs w:val="22"/>
        </w:rPr>
        <w:t xml:space="preserve">]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="0020489A" w:rsidRPr="0020489A">
        <w:rPr>
          <w:rFonts w:ascii="Trebuchet MS" w:eastAsia="Arial" w:hAnsi="Trebuchet MS" w:cs="Arial"/>
          <w:sz w:val="22"/>
          <w:szCs w:val="22"/>
        </w:rPr>
        <w:t>t</w:t>
      </w:r>
      <w:r w:rsidR="0020489A" w:rsidRPr="0020489A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="0020489A" w:rsidRPr="0020489A">
        <w:rPr>
          <w:rFonts w:ascii="Trebuchet MS" w:eastAsia="Arial" w:hAnsi="Trebuchet MS" w:cs="Arial"/>
          <w:spacing w:val="-3"/>
          <w:sz w:val="22"/>
          <w:szCs w:val="22"/>
        </w:rPr>
        <w:t>[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in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s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e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r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t</w:t>
      </w:r>
      <w:r w:rsidR="0020489A" w:rsidRPr="0054553A">
        <w:rPr>
          <w:rFonts w:ascii="Trebuchet MS" w:eastAsia="Arial" w:hAnsi="Trebuchet MS" w:cs="Arial"/>
          <w:spacing w:val="8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n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a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me</w:t>
      </w:r>
      <w:r w:rsidR="0020489A" w:rsidRPr="0054553A">
        <w:rPr>
          <w:rFonts w:ascii="Trebuchet MS" w:eastAsia="Arial" w:hAnsi="Trebuchet MS" w:cs="Arial"/>
          <w:spacing w:val="9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o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f</w:t>
      </w:r>
      <w:r w:rsidR="0020489A" w:rsidRPr="0054553A">
        <w:rPr>
          <w:rFonts w:ascii="Trebuchet MS" w:eastAsia="Arial" w:hAnsi="Trebuchet MS" w:cs="Arial"/>
          <w:spacing w:val="16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d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e</w:t>
      </w:r>
      <w:r w:rsidR="0020489A" w:rsidRPr="0054553A">
        <w:rPr>
          <w:rFonts w:ascii="Trebuchet MS" w:eastAsia="Arial" w:hAnsi="Trebuchet MS" w:cs="Arial"/>
          <w:spacing w:val="2"/>
          <w:sz w:val="22"/>
          <w:szCs w:val="22"/>
          <w:highlight w:val="yellow"/>
        </w:rPr>
        <w:t>m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an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d</w:t>
      </w:r>
      <w:r w:rsidR="0020489A" w:rsidRPr="0054553A">
        <w:rPr>
          <w:rFonts w:ascii="Trebuchet MS" w:eastAsia="Arial" w:hAnsi="Trebuchet MS" w:cs="Arial"/>
          <w:spacing w:val="4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s</w:t>
      </w:r>
      <w:r w:rsidR="0020489A" w:rsidRPr="0054553A">
        <w:rPr>
          <w:rFonts w:ascii="Trebuchet MS" w:eastAsia="Arial" w:hAnsi="Trebuchet MS" w:cs="Arial"/>
          <w:spacing w:val="-6"/>
          <w:sz w:val="22"/>
          <w:szCs w:val="22"/>
          <w:highlight w:val="yellow"/>
        </w:rPr>
        <w:t>i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d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e</w:t>
      </w:r>
      <w:r w:rsidR="0020489A" w:rsidRPr="0054553A">
        <w:rPr>
          <w:rFonts w:ascii="Trebuchet MS" w:eastAsia="Arial" w:hAnsi="Trebuchet MS" w:cs="Arial"/>
          <w:spacing w:val="10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uni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t</w:t>
      </w:r>
      <w:r w:rsidR="0020489A" w:rsidRPr="0054553A">
        <w:rPr>
          <w:rFonts w:ascii="Trebuchet MS" w:eastAsia="Arial" w:hAnsi="Trebuchet MS" w:cs="Arial"/>
          <w:spacing w:val="12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and add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r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e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s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s</w:t>
      </w:r>
      <w:r w:rsidR="0020489A" w:rsidRPr="0054553A">
        <w:rPr>
          <w:rFonts w:ascii="Trebuchet MS" w:eastAsia="Arial" w:hAnsi="Trebuchet MS" w:cs="Arial"/>
          <w:spacing w:val="-11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o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f</w:t>
      </w:r>
      <w:r w:rsidR="0020489A" w:rsidRPr="0054553A">
        <w:rPr>
          <w:rFonts w:ascii="Trebuchet MS" w:eastAsia="Arial" w:hAnsi="Trebuchet MS" w:cs="Arial"/>
          <w:spacing w:val="-7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c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ont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r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o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l</w:t>
      </w:r>
      <w:r w:rsidR="0020489A" w:rsidRPr="0054553A">
        <w:rPr>
          <w:rFonts w:ascii="Trebuchet MS" w:eastAsia="Arial" w:hAnsi="Trebuchet MS" w:cs="Arial"/>
          <w:spacing w:val="-14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c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ent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r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e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,</w:t>
      </w:r>
      <w:r w:rsidR="0020489A" w:rsidRPr="0054553A">
        <w:rPr>
          <w:rFonts w:ascii="Trebuchet MS" w:eastAsia="Arial" w:hAnsi="Trebuchet MS" w:cs="Arial"/>
          <w:spacing w:val="-11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o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r</w:t>
      </w:r>
      <w:r w:rsidR="0020489A" w:rsidRPr="0054553A">
        <w:rPr>
          <w:rFonts w:ascii="Trebuchet MS" w:eastAsia="Arial" w:hAnsi="Trebuchet MS" w:cs="Arial"/>
          <w:spacing w:val="-9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n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a</w:t>
      </w:r>
      <w:r w:rsidR="0020489A" w:rsidRPr="0054553A">
        <w:rPr>
          <w:rFonts w:ascii="Trebuchet MS" w:eastAsia="Arial" w:hAnsi="Trebuchet MS" w:cs="Arial"/>
          <w:spacing w:val="2"/>
          <w:sz w:val="22"/>
          <w:szCs w:val="22"/>
          <w:highlight w:val="yellow"/>
        </w:rPr>
        <w:t>m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e</w:t>
      </w:r>
      <w:r w:rsidR="0020489A" w:rsidRPr="0054553A">
        <w:rPr>
          <w:rFonts w:ascii="Trebuchet MS" w:eastAsia="Arial" w:hAnsi="Trebuchet MS" w:cs="Arial"/>
          <w:spacing w:val="-10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an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d</w:t>
      </w:r>
      <w:r w:rsidR="0020489A" w:rsidRPr="0054553A">
        <w:rPr>
          <w:rFonts w:ascii="Trebuchet MS" w:eastAsia="Arial" w:hAnsi="Trebuchet MS" w:cs="Arial"/>
          <w:spacing w:val="-8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add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r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e</w:t>
      </w:r>
      <w:r w:rsidR="0020489A" w:rsidRPr="0054553A">
        <w:rPr>
          <w:rFonts w:ascii="Trebuchet MS" w:eastAsia="Arial" w:hAnsi="Trebuchet MS" w:cs="Arial"/>
          <w:spacing w:val="-4"/>
          <w:sz w:val="22"/>
          <w:szCs w:val="22"/>
          <w:highlight w:val="yellow"/>
        </w:rPr>
        <w:t>s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s</w:t>
      </w:r>
      <w:r w:rsidR="0020489A" w:rsidRPr="0054553A">
        <w:rPr>
          <w:rFonts w:ascii="Trebuchet MS" w:eastAsia="Arial" w:hAnsi="Trebuchet MS" w:cs="Arial"/>
          <w:spacing w:val="-11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o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f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r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ele</w:t>
      </w:r>
      <w:r w:rsidR="0020489A" w:rsidRPr="0054553A">
        <w:rPr>
          <w:rFonts w:ascii="Trebuchet MS" w:eastAsia="Arial" w:hAnsi="Trebuchet MS" w:cs="Arial"/>
          <w:spacing w:val="-4"/>
          <w:sz w:val="22"/>
          <w:szCs w:val="22"/>
          <w:highlight w:val="yellow"/>
        </w:rPr>
        <w:t>v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an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t</w:t>
      </w:r>
      <w:r w:rsidR="0020489A" w:rsidRPr="0054553A">
        <w:rPr>
          <w:rFonts w:ascii="Trebuchet MS" w:eastAsia="Arial" w:hAnsi="Trebuchet MS" w:cs="Arial"/>
          <w:spacing w:val="-10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f</w:t>
      </w:r>
      <w:r w:rsidR="0020489A" w:rsidRPr="0054553A">
        <w:rPr>
          <w:rFonts w:ascii="Trebuchet MS" w:eastAsia="Arial" w:hAnsi="Trebuchet MS" w:cs="Arial"/>
          <w:spacing w:val="-5"/>
          <w:sz w:val="22"/>
          <w:szCs w:val="22"/>
          <w:highlight w:val="yellow"/>
        </w:rPr>
        <w:t>a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c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ili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ty</w:t>
      </w:r>
      <w:r w:rsidR="0020489A" w:rsidRPr="0054553A">
        <w:rPr>
          <w:rFonts w:ascii="Trebuchet MS" w:eastAsia="Arial" w:hAnsi="Trebuchet MS" w:cs="Arial"/>
          <w:spacing w:val="-17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</w:t>
      </w:r>
      <w:r w:rsidR="0020489A" w:rsidRPr="0054553A">
        <w:rPr>
          <w:rFonts w:ascii="Trebuchet MS" w:eastAsia="Arial" w:hAnsi="Trebuchet MS" w:cs="Arial"/>
          <w:sz w:val="22"/>
          <w:szCs w:val="22"/>
          <w:highlight w:val="yellow"/>
        </w:rPr>
        <w:t>s</w:t>
      </w:r>
      <w:r w:rsidR="0020489A" w:rsidRPr="0054553A">
        <w:rPr>
          <w:rFonts w:ascii="Trebuchet MS" w:eastAsia="Arial" w:hAnsi="Trebuchet MS" w:cs="Arial"/>
          <w:spacing w:val="-6"/>
          <w:sz w:val="22"/>
          <w:szCs w:val="22"/>
          <w:highlight w:val="yellow"/>
        </w:rPr>
        <w:t xml:space="preserve"> 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app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l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i</w:t>
      </w:r>
      <w:r w:rsidR="0020489A" w:rsidRPr="0054553A">
        <w:rPr>
          <w:rFonts w:ascii="Trebuchet MS" w:eastAsia="Arial" w:hAnsi="Trebuchet MS" w:cs="Arial"/>
          <w:spacing w:val="-1"/>
          <w:sz w:val="22"/>
          <w:szCs w:val="22"/>
          <w:highlight w:val="yellow"/>
        </w:rPr>
        <w:t>c</w:t>
      </w:r>
      <w:r w:rsidR="0020489A" w:rsidRPr="0054553A">
        <w:rPr>
          <w:rFonts w:ascii="Trebuchet MS" w:eastAsia="Arial" w:hAnsi="Trebuchet MS" w:cs="Arial"/>
          <w:spacing w:val="-3"/>
          <w:sz w:val="22"/>
          <w:szCs w:val="22"/>
          <w:highlight w:val="yellow"/>
        </w:rPr>
        <w:t>abl</w:t>
      </w:r>
      <w:r w:rsidR="0020489A" w:rsidRPr="0054553A">
        <w:rPr>
          <w:rFonts w:ascii="Trebuchet MS" w:eastAsia="Arial" w:hAnsi="Trebuchet MS" w:cs="Arial"/>
          <w:spacing w:val="-2"/>
          <w:sz w:val="22"/>
          <w:szCs w:val="22"/>
          <w:highlight w:val="yellow"/>
        </w:rPr>
        <w:t>e</w:t>
      </w:r>
      <w:r w:rsidR="0020489A" w:rsidRPr="002D4397">
        <w:rPr>
          <w:rFonts w:ascii="Trebuchet MS" w:eastAsia="Arial" w:hAnsi="Trebuchet MS" w:cs="Arial"/>
          <w:spacing w:val="-3"/>
          <w:sz w:val="22"/>
          <w:szCs w:val="22"/>
        </w:rPr>
        <w:t>]</w:t>
      </w:r>
      <w:r w:rsidR="0020489A" w:rsidRPr="002D4397">
        <w:rPr>
          <w:rFonts w:ascii="Trebuchet MS" w:eastAsia="Arial" w:hAnsi="Trebuchet MS" w:cs="Arial"/>
          <w:sz w:val="22"/>
          <w:szCs w:val="22"/>
        </w:rPr>
        <w:t>.</w:t>
      </w:r>
    </w:p>
    <w:p w14:paraId="613F4BBC" w14:textId="77777777" w:rsidR="00C2209F" w:rsidRPr="00C2209F" w:rsidRDefault="00C2209F" w:rsidP="00C2209F">
      <w:pPr>
        <w:pStyle w:val="ListParagraph"/>
        <w:rPr>
          <w:rFonts w:ascii="Trebuchet MS" w:eastAsia="Arial" w:hAnsi="Trebuchet MS" w:cs="Arial"/>
          <w:sz w:val="22"/>
          <w:szCs w:val="22"/>
        </w:rPr>
      </w:pPr>
    </w:p>
    <w:p w14:paraId="67B5E976" w14:textId="77777777" w:rsidR="00DC178B" w:rsidRDefault="00E6258D" w:rsidP="00C2209F">
      <w:pPr>
        <w:pStyle w:val="ListParagraph"/>
        <w:numPr>
          <w:ilvl w:val="0"/>
          <w:numId w:val="3"/>
        </w:numPr>
        <w:ind w:right="205"/>
        <w:jc w:val="both"/>
        <w:rPr>
          <w:rFonts w:ascii="Trebuchet MS" w:eastAsia="Arial" w:hAnsi="Trebuchet MS" w:cs="Arial"/>
          <w:sz w:val="22"/>
          <w:szCs w:val="22"/>
        </w:rPr>
      </w:pPr>
      <w:r w:rsidRPr="00C2209F">
        <w:rPr>
          <w:rFonts w:ascii="Trebuchet MS" w:eastAsia="Arial" w:hAnsi="Trebuchet MS" w:cs="Arial"/>
          <w:sz w:val="22"/>
          <w:szCs w:val="22"/>
        </w:rPr>
        <w:t>T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C2209F">
        <w:rPr>
          <w:rFonts w:ascii="Trebuchet MS" w:eastAsia="Arial" w:hAnsi="Trebuchet MS" w:cs="Arial"/>
          <w:sz w:val="22"/>
          <w:szCs w:val="22"/>
        </w:rPr>
        <w:t>e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tie</w:t>
      </w:r>
      <w:r w:rsidRPr="00C2209F">
        <w:rPr>
          <w:rFonts w:ascii="Trebuchet MS" w:eastAsia="Arial" w:hAnsi="Trebuchet MS" w:cs="Arial"/>
          <w:sz w:val="22"/>
          <w:szCs w:val="22"/>
        </w:rPr>
        <w:t>s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 xml:space="preserve"> ha</w:t>
      </w:r>
      <w:r w:rsidRPr="00C2209F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C2209F">
        <w:rPr>
          <w:rFonts w:ascii="Trebuchet MS" w:eastAsia="Arial" w:hAnsi="Trebuchet MS" w:cs="Arial"/>
          <w:sz w:val="22"/>
          <w:szCs w:val="22"/>
        </w:rPr>
        <w:t>e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ee</w:t>
      </w:r>
      <w:r w:rsidRPr="00C2209F">
        <w:rPr>
          <w:rFonts w:ascii="Trebuchet MS" w:eastAsia="Arial" w:hAnsi="Trebuchet MS" w:cs="Arial"/>
          <w:sz w:val="22"/>
          <w:szCs w:val="22"/>
        </w:rPr>
        <w:t>d</w:t>
      </w:r>
      <w:r w:rsidRPr="00C2209F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2209F">
        <w:rPr>
          <w:rFonts w:ascii="Trebuchet MS" w:eastAsia="Arial" w:hAnsi="Trebuchet MS" w:cs="Arial"/>
          <w:sz w:val="22"/>
          <w:szCs w:val="22"/>
        </w:rPr>
        <w:t>o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ente</w:t>
      </w:r>
      <w:r w:rsidRPr="00C2209F">
        <w:rPr>
          <w:rFonts w:ascii="Trebuchet MS" w:eastAsia="Arial" w:hAnsi="Trebuchet MS" w:cs="Arial"/>
          <w:sz w:val="22"/>
          <w:szCs w:val="22"/>
        </w:rPr>
        <w:t>r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int</w:t>
      </w:r>
      <w:r w:rsidRPr="00C2209F">
        <w:rPr>
          <w:rFonts w:ascii="Trebuchet MS" w:eastAsia="Arial" w:hAnsi="Trebuchet MS" w:cs="Arial"/>
          <w:sz w:val="22"/>
          <w:szCs w:val="22"/>
        </w:rPr>
        <w:t>o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C2209F">
        <w:rPr>
          <w:rFonts w:ascii="Trebuchet MS" w:eastAsia="Arial" w:hAnsi="Trebuchet MS" w:cs="Arial"/>
          <w:sz w:val="22"/>
          <w:szCs w:val="22"/>
        </w:rPr>
        <w:t>s</w:t>
      </w:r>
      <w:r w:rsidRPr="00C2209F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C2209F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C2209F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C2209F">
        <w:rPr>
          <w:rFonts w:ascii="Trebuchet MS" w:eastAsia="Arial" w:hAnsi="Trebuchet MS" w:cs="Arial"/>
          <w:sz w:val="22"/>
          <w:szCs w:val="22"/>
        </w:rPr>
        <w:t>t</w:t>
      </w:r>
      <w:r w:rsidRPr="00C2209F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proofErr w:type="gramStart"/>
      <w:r w:rsidRPr="00C2209F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C2209F">
        <w:rPr>
          <w:rFonts w:ascii="Trebuchet MS" w:eastAsia="Arial" w:hAnsi="Trebuchet MS" w:cs="Arial"/>
          <w:sz w:val="22"/>
          <w:szCs w:val="22"/>
        </w:rPr>
        <w:t xml:space="preserve">n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de</w:t>
      </w:r>
      <w:r w:rsidRPr="00C2209F">
        <w:rPr>
          <w:rFonts w:ascii="Trebuchet MS" w:eastAsia="Arial" w:hAnsi="Trebuchet MS" w:cs="Arial"/>
          <w:sz w:val="22"/>
          <w:szCs w:val="22"/>
        </w:rPr>
        <w:t>r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2209F">
        <w:rPr>
          <w:rFonts w:ascii="Trebuchet MS" w:eastAsia="Arial" w:hAnsi="Trebuchet MS" w:cs="Arial"/>
          <w:sz w:val="22"/>
          <w:szCs w:val="22"/>
        </w:rPr>
        <w:t>o</w:t>
      </w:r>
      <w:proofErr w:type="gramEnd"/>
      <w:r w:rsidRPr="00C2209F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C2209F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ote</w:t>
      </w:r>
      <w:r w:rsidRPr="00C2209F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C2209F">
        <w:rPr>
          <w:rFonts w:ascii="Trebuchet MS" w:eastAsia="Arial" w:hAnsi="Trebuchet MS" w:cs="Arial"/>
          <w:sz w:val="22"/>
          <w:szCs w:val="22"/>
        </w:rPr>
        <w:t>t</w:t>
      </w:r>
      <w:r w:rsidRPr="00C2209F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2209F">
        <w:rPr>
          <w:rFonts w:ascii="Trebuchet MS" w:eastAsia="Arial" w:hAnsi="Trebuchet MS" w:cs="Arial"/>
          <w:sz w:val="22"/>
          <w:szCs w:val="22"/>
        </w:rPr>
        <w:t>e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 xml:space="preserve"> c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2209F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C2209F">
        <w:rPr>
          <w:rFonts w:ascii="Trebuchet MS" w:eastAsia="Arial" w:hAnsi="Trebuchet MS" w:cs="Arial"/>
          <w:sz w:val="22"/>
          <w:szCs w:val="22"/>
        </w:rPr>
        <w:t>f</w:t>
      </w:r>
      <w:r w:rsidRPr="00C2209F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dentiali</w:t>
      </w:r>
      <w:r w:rsidRPr="00C2209F">
        <w:rPr>
          <w:rFonts w:ascii="Trebuchet MS" w:eastAsia="Arial" w:hAnsi="Trebuchet MS" w:cs="Arial"/>
          <w:sz w:val="22"/>
          <w:szCs w:val="22"/>
        </w:rPr>
        <w:t>ty</w:t>
      </w:r>
      <w:r w:rsidRPr="00C2209F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2209F">
        <w:rPr>
          <w:rFonts w:ascii="Trebuchet MS" w:eastAsia="Arial" w:hAnsi="Trebuchet MS" w:cs="Arial"/>
          <w:sz w:val="22"/>
          <w:szCs w:val="22"/>
        </w:rPr>
        <w:t>f</w:t>
      </w:r>
      <w:r w:rsidRPr="00C2209F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2209F">
        <w:rPr>
          <w:rFonts w:ascii="Trebuchet MS" w:eastAsia="Arial" w:hAnsi="Trebuchet MS" w:cs="Arial"/>
          <w:sz w:val="22"/>
          <w:szCs w:val="22"/>
        </w:rPr>
        <w:t xml:space="preserve">e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C2209F">
        <w:rPr>
          <w:rFonts w:ascii="Trebuchet MS" w:eastAsia="Arial" w:hAnsi="Trebuchet MS" w:cs="Arial"/>
          <w:sz w:val="22"/>
          <w:szCs w:val="22"/>
        </w:rPr>
        <w:t>f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2209F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C2209F">
        <w:rPr>
          <w:rFonts w:ascii="Trebuchet MS" w:eastAsia="Arial" w:hAnsi="Trebuchet MS" w:cs="Arial"/>
          <w:sz w:val="22"/>
          <w:szCs w:val="22"/>
        </w:rPr>
        <w:t>m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C2209F">
        <w:rPr>
          <w:rFonts w:ascii="Trebuchet MS" w:eastAsia="Arial" w:hAnsi="Trebuchet MS" w:cs="Arial"/>
          <w:sz w:val="22"/>
          <w:szCs w:val="22"/>
        </w:rPr>
        <w:t>n</w:t>
      </w:r>
      <w:r w:rsidRPr="00C2209F">
        <w:rPr>
          <w:rFonts w:ascii="Trebuchet MS" w:eastAsia="Arial" w:hAnsi="Trebuchet MS" w:cs="Arial"/>
          <w:spacing w:val="-15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2209F">
        <w:rPr>
          <w:rFonts w:ascii="Trebuchet MS" w:eastAsia="Arial" w:hAnsi="Trebuchet MS" w:cs="Arial"/>
          <w:sz w:val="22"/>
          <w:szCs w:val="22"/>
        </w:rPr>
        <w:t>o</w:t>
      </w:r>
      <w:r w:rsidRPr="00C2209F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C2209F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C2209F">
        <w:rPr>
          <w:rFonts w:ascii="Trebuchet MS" w:eastAsia="Arial" w:hAnsi="Trebuchet MS" w:cs="Arial"/>
          <w:sz w:val="22"/>
          <w:szCs w:val="22"/>
        </w:rPr>
        <w:t>d</w:t>
      </w:r>
      <w:r w:rsidRPr="00C2209F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2209F">
        <w:rPr>
          <w:rFonts w:ascii="Trebuchet MS" w:eastAsia="Arial" w:hAnsi="Trebuchet MS" w:cs="Arial"/>
          <w:sz w:val="22"/>
          <w:szCs w:val="22"/>
        </w:rPr>
        <w:t>o</w:t>
      </w:r>
      <w:r w:rsidRPr="00C2209F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2209F">
        <w:rPr>
          <w:rFonts w:ascii="Trebuchet MS" w:eastAsia="Arial" w:hAnsi="Trebuchet MS" w:cs="Arial"/>
          <w:sz w:val="22"/>
          <w:szCs w:val="22"/>
        </w:rPr>
        <w:t>h</w:t>
      </w:r>
      <w:r w:rsidRPr="00C2209F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C2209F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C2209F">
        <w:rPr>
          <w:rFonts w:ascii="Trebuchet MS" w:eastAsia="Arial" w:hAnsi="Trebuchet MS" w:cs="Arial"/>
          <w:spacing w:val="-1"/>
          <w:sz w:val="22"/>
          <w:szCs w:val="22"/>
        </w:rPr>
        <w:t>r</w:t>
      </w:r>
      <w:r w:rsidRPr="00C2209F">
        <w:rPr>
          <w:rFonts w:ascii="Trebuchet MS" w:eastAsia="Arial" w:hAnsi="Trebuchet MS" w:cs="Arial"/>
          <w:sz w:val="22"/>
          <w:szCs w:val="22"/>
        </w:rPr>
        <w:t>.</w:t>
      </w:r>
    </w:p>
    <w:p w14:paraId="5A325A24" w14:textId="77777777" w:rsidR="00DC178B" w:rsidRDefault="00DC178B" w:rsidP="00DC178B">
      <w:pPr>
        <w:ind w:right="205"/>
        <w:jc w:val="both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2FCFA813" w14:textId="77777777" w:rsidR="00DC178B" w:rsidRDefault="00E6258D" w:rsidP="00DC178B">
      <w:pPr>
        <w:ind w:right="205"/>
        <w:jc w:val="both"/>
        <w:rPr>
          <w:rFonts w:ascii="Trebuchet MS" w:eastAsia="Arial" w:hAnsi="Trebuchet MS" w:cs="Arial"/>
          <w:b/>
          <w:spacing w:val="-5"/>
          <w:sz w:val="22"/>
          <w:szCs w:val="22"/>
        </w:rPr>
      </w:pPr>
      <w:r w:rsidRPr="003D0BA5">
        <w:rPr>
          <w:rFonts w:ascii="Trebuchet MS" w:eastAsia="Arial" w:hAnsi="Trebuchet MS" w:cs="Arial"/>
          <w:b/>
          <w:spacing w:val="-2"/>
          <w:sz w:val="24"/>
          <w:szCs w:val="24"/>
        </w:rPr>
        <w:t>N</w:t>
      </w:r>
      <w:r w:rsidRPr="003D0BA5">
        <w:rPr>
          <w:rFonts w:ascii="Trebuchet MS" w:eastAsia="Arial" w:hAnsi="Trebuchet MS" w:cs="Arial"/>
          <w:b/>
          <w:spacing w:val="-1"/>
          <w:sz w:val="24"/>
          <w:szCs w:val="24"/>
        </w:rPr>
        <w:t>O</w:t>
      </w:r>
      <w:r w:rsidRPr="003D0BA5">
        <w:rPr>
          <w:rFonts w:ascii="Trebuchet MS" w:eastAsia="Arial" w:hAnsi="Trebuchet MS" w:cs="Arial"/>
          <w:b/>
          <w:sz w:val="24"/>
          <w:szCs w:val="24"/>
        </w:rPr>
        <w:t>W</w:t>
      </w:r>
      <w:r w:rsidRPr="003D0BA5">
        <w:rPr>
          <w:rFonts w:ascii="Trebuchet MS" w:eastAsia="Arial" w:hAnsi="Trebuchet MS" w:cs="Arial"/>
          <w:b/>
          <w:spacing w:val="1"/>
          <w:sz w:val="24"/>
          <w:szCs w:val="24"/>
        </w:rPr>
        <w:t xml:space="preserve"> </w:t>
      </w:r>
      <w:r w:rsidRPr="003D0BA5">
        <w:rPr>
          <w:rFonts w:ascii="Trebuchet MS" w:eastAsia="Arial" w:hAnsi="Trebuchet MS" w:cs="Arial"/>
          <w:b/>
          <w:sz w:val="24"/>
          <w:szCs w:val="24"/>
        </w:rPr>
        <w:t>T</w:t>
      </w:r>
      <w:r w:rsidRPr="003D0BA5">
        <w:rPr>
          <w:rFonts w:ascii="Trebuchet MS" w:eastAsia="Arial" w:hAnsi="Trebuchet MS" w:cs="Arial"/>
          <w:b/>
          <w:spacing w:val="-2"/>
          <w:sz w:val="24"/>
          <w:szCs w:val="24"/>
        </w:rPr>
        <w:t>H</w:t>
      </w:r>
      <w:r w:rsidRPr="003D0BA5">
        <w:rPr>
          <w:rFonts w:ascii="Trebuchet MS" w:eastAsia="Arial" w:hAnsi="Trebuchet MS" w:cs="Arial"/>
          <w:b/>
          <w:spacing w:val="-3"/>
          <w:sz w:val="24"/>
          <w:szCs w:val="24"/>
        </w:rPr>
        <w:t>E</w:t>
      </w:r>
      <w:r w:rsidRPr="003D0BA5">
        <w:rPr>
          <w:rFonts w:ascii="Trebuchet MS" w:eastAsia="Arial" w:hAnsi="Trebuchet MS" w:cs="Arial"/>
          <w:b/>
          <w:spacing w:val="-2"/>
          <w:sz w:val="24"/>
          <w:szCs w:val="24"/>
        </w:rPr>
        <w:t>R</w:t>
      </w:r>
      <w:r w:rsidRPr="003D0BA5">
        <w:rPr>
          <w:rFonts w:ascii="Trebuchet MS" w:eastAsia="Arial" w:hAnsi="Trebuchet MS" w:cs="Arial"/>
          <w:b/>
          <w:spacing w:val="-3"/>
          <w:sz w:val="24"/>
          <w:szCs w:val="24"/>
        </w:rPr>
        <w:t>E</w:t>
      </w:r>
      <w:r w:rsidRPr="003D0BA5">
        <w:rPr>
          <w:rFonts w:ascii="Trebuchet MS" w:eastAsia="Arial" w:hAnsi="Trebuchet MS" w:cs="Arial"/>
          <w:b/>
          <w:spacing w:val="-2"/>
          <w:sz w:val="24"/>
          <w:szCs w:val="24"/>
        </w:rPr>
        <w:t>F</w:t>
      </w:r>
      <w:r w:rsidRPr="003D0BA5">
        <w:rPr>
          <w:rFonts w:ascii="Trebuchet MS" w:eastAsia="Arial" w:hAnsi="Trebuchet MS" w:cs="Arial"/>
          <w:b/>
          <w:spacing w:val="-1"/>
          <w:sz w:val="24"/>
          <w:szCs w:val="24"/>
        </w:rPr>
        <w:t>O</w:t>
      </w:r>
      <w:r w:rsidRPr="003D0BA5">
        <w:rPr>
          <w:rFonts w:ascii="Trebuchet MS" w:eastAsia="Arial" w:hAnsi="Trebuchet MS" w:cs="Arial"/>
          <w:b/>
          <w:spacing w:val="-2"/>
          <w:sz w:val="24"/>
          <w:szCs w:val="24"/>
        </w:rPr>
        <w:t>R</w:t>
      </w:r>
      <w:r w:rsidRPr="003D0BA5">
        <w:rPr>
          <w:rFonts w:ascii="Trebuchet MS" w:eastAsia="Arial" w:hAnsi="Trebuchet MS" w:cs="Arial"/>
          <w:b/>
          <w:spacing w:val="-3"/>
          <w:sz w:val="24"/>
          <w:szCs w:val="24"/>
        </w:rPr>
        <w:t>E</w:t>
      </w:r>
      <w:r w:rsidRPr="00DC178B">
        <w:rPr>
          <w:rFonts w:ascii="Trebuchet MS" w:eastAsia="Arial" w:hAnsi="Trebuchet MS" w:cs="Arial"/>
          <w:b/>
          <w:sz w:val="22"/>
          <w:szCs w:val="22"/>
        </w:rPr>
        <w:t>:</w:t>
      </w:r>
      <w:r w:rsidRPr="00DC178B">
        <w:rPr>
          <w:rFonts w:ascii="Trebuchet MS" w:eastAsia="Arial" w:hAnsi="Trebuchet MS" w:cs="Arial"/>
          <w:b/>
          <w:spacing w:val="-5"/>
          <w:sz w:val="22"/>
          <w:szCs w:val="22"/>
        </w:rPr>
        <w:t xml:space="preserve"> </w:t>
      </w:r>
    </w:p>
    <w:p w14:paraId="75675C2D" w14:textId="77777777" w:rsidR="00DC178B" w:rsidRDefault="00DC178B" w:rsidP="00DC178B">
      <w:pPr>
        <w:ind w:right="205"/>
        <w:jc w:val="both"/>
        <w:rPr>
          <w:rFonts w:ascii="Trebuchet MS" w:eastAsia="Arial" w:hAnsi="Trebuchet MS" w:cs="Arial"/>
          <w:b/>
          <w:spacing w:val="-5"/>
          <w:sz w:val="22"/>
          <w:szCs w:val="22"/>
        </w:rPr>
      </w:pPr>
    </w:p>
    <w:p w14:paraId="3014321E" w14:textId="4C6FBB0A" w:rsidR="001A6245" w:rsidRPr="00DE371C" w:rsidRDefault="00E6258D" w:rsidP="00DC178B">
      <w:pPr>
        <w:ind w:right="205"/>
        <w:jc w:val="both"/>
        <w:rPr>
          <w:rFonts w:ascii="Trebuchet MS" w:eastAsia="Arial" w:hAnsi="Trebuchet MS" w:cs="Arial"/>
          <w:sz w:val="22"/>
          <w:szCs w:val="22"/>
        </w:rPr>
      </w:pPr>
      <w:r w:rsidRPr="00DC178B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C178B">
        <w:rPr>
          <w:rFonts w:ascii="Trebuchet MS" w:eastAsia="Arial" w:hAnsi="Trebuchet MS" w:cs="Arial"/>
          <w:sz w:val="22"/>
          <w:szCs w:val="22"/>
        </w:rPr>
        <w:t>n</w:t>
      </w:r>
      <w:r w:rsidRPr="00DC178B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C178B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ide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C178B">
        <w:rPr>
          <w:rFonts w:ascii="Trebuchet MS" w:eastAsia="Arial" w:hAnsi="Trebuchet MS" w:cs="Arial"/>
          <w:sz w:val="22"/>
          <w:szCs w:val="22"/>
        </w:rPr>
        <w:t>n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C178B">
        <w:rPr>
          <w:rFonts w:ascii="Trebuchet MS" w:eastAsia="Arial" w:hAnsi="Trebuchet MS" w:cs="Arial"/>
          <w:sz w:val="22"/>
          <w:szCs w:val="22"/>
        </w:rPr>
        <w:t>f</w:t>
      </w:r>
      <w:r w:rsidRPr="00DC178B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z w:val="22"/>
          <w:szCs w:val="22"/>
        </w:rPr>
        <w:t>m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utua</w:t>
      </w:r>
      <w:r w:rsidRPr="00DC178B">
        <w:rPr>
          <w:rFonts w:ascii="Trebuchet MS" w:eastAsia="Arial" w:hAnsi="Trebuchet MS" w:cs="Arial"/>
          <w:sz w:val="22"/>
          <w:szCs w:val="22"/>
        </w:rPr>
        <w:t>l</w:t>
      </w:r>
      <w:r w:rsidRPr="00DC178B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C178B">
        <w:rPr>
          <w:rFonts w:ascii="Trebuchet MS" w:eastAsia="Arial" w:hAnsi="Trebuchet MS" w:cs="Arial"/>
          <w:spacing w:val="-5"/>
          <w:sz w:val="22"/>
          <w:szCs w:val="22"/>
        </w:rPr>
        <w:t>g</w:t>
      </w:r>
      <w:r w:rsidRPr="00DC178B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ent</w:t>
      </w:r>
      <w:r w:rsidRPr="00DC178B">
        <w:rPr>
          <w:rFonts w:ascii="Trebuchet MS" w:eastAsia="Arial" w:hAnsi="Trebuchet MS" w:cs="Arial"/>
          <w:sz w:val="22"/>
          <w:szCs w:val="22"/>
        </w:rPr>
        <w:t>s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 xml:space="preserve"> an</w:t>
      </w:r>
      <w:r w:rsidRPr="00DC178B">
        <w:rPr>
          <w:rFonts w:ascii="Trebuchet MS" w:eastAsia="Arial" w:hAnsi="Trebuchet MS" w:cs="Arial"/>
          <w:sz w:val="22"/>
          <w:szCs w:val="22"/>
        </w:rPr>
        <w:t>d</w:t>
      </w:r>
      <w:r w:rsidRPr="00DC178B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unde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C178B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k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C178B">
        <w:rPr>
          <w:rFonts w:ascii="Trebuchet MS" w:eastAsia="Arial" w:hAnsi="Trebuchet MS" w:cs="Arial"/>
          <w:spacing w:val="-5"/>
          <w:sz w:val="22"/>
          <w:szCs w:val="22"/>
        </w:rPr>
        <w:t>g</w:t>
      </w:r>
      <w:r w:rsidRPr="00DC178B">
        <w:rPr>
          <w:rFonts w:ascii="Trebuchet MS" w:eastAsia="Arial" w:hAnsi="Trebuchet MS" w:cs="Arial"/>
          <w:sz w:val="22"/>
          <w:szCs w:val="22"/>
        </w:rPr>
        <w:t>s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 xml:space="preserve"> he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DC178B">
        <w:rPr>
          <w:rFonts w:ascii="Trebuchet MS" w:eastAsia="Arial" w:hAnsi="Trebuchet MS" w:cs="Arial"/>
          <w:sz w:val="22"/>
          <w:szCs w:val="22"/>
        </w:rPr>
        <w:t>n</w:t>
      </w:r>
      <w:r w:rsidRPr="00DC178B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ontained</w:t>
      </w:r>
      <w:r w:rsidRPr="00DC178B">
        <w:rPr>
          <w:rFonts w:ascii="Trebuchet MS" w:eastAsia="Arial" w:hAnsi="Trebuchet MS" w:cs="Arial"/>
          <w:sz w:val="22"/>
          <w:szCs w:val="22"/>
        </w:rPr>
        <w:t>,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="00DC178B">
        <w:rPr>
          <w:rFonts w:ascii="Trebuchet MS" w:eastAsia="Arial" w:hAnsi="Trebuchet MS" w:cs="Arial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tie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he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by</w:t>
      </w:r>
      <w:r w:rsidRPr="00DE371C">
        <w:rPr>
          <w:rFonts w:ascii="Trebuchet MS" w:eastAsia="Arial" w:hAnsi="Trebuchet MS" w:cs="Arial"/>
          <w:spacing w:val="-1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ollo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:</w:t>
      </w:r>
    </w:p>
    <w:p w14:paraId="3014321F" w14:textId="77777777" w:rsidR="001A6245" w:rsidRPr="00DE371C" w:rsidRDefault="001A6245">
      <w:pPr>
        <w:spacing w:before="9" w:line="220" w:lineRule="exact"/>
        <w:rPr>
          <w:rFonts w:ascii="Trebuchet MS" w:hAnsi="Trebuchet MS"/>
          <w:sz w:val="22"/>
          <w:szCs w:val="22"/>
        </w:rPr>
      </w:pPr>
    </w:p>
    <w:p w14:paraId="112171D8" w14:textId="77777777" w:rsidR="00DC178B" w:rsidRPr="00CF795A" w:rsidRDefault="00E6258D" w:rsidP="00DC178B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z w:val="24"/>
          <w:szCs w:val="24"/>
        </w:rPr>
        <w:t>In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e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r</w:t>
      </w:r>
      <w:r w:rsidRPr="00CF795A">
        <w:rPr>
          <w:rFonts w:ascii="Trebuchet MS" w:eastAsia="Arial" w:hAnsi="Trebuchet MS" w:cs="Arial"/>
          <w:b/>
          <w:sz w:val="24"/>
          <w:szCs w:val="24"/>
        </w:rPr>
        <w:t>p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r</w:t>
      </w:r>
      <w:r w:rsidRPr="00CF795A">
        <w:rPr>
          <w:rFonts w:ascii="Trebuchet MS" w:eastAsia="Arial" w:hAnsi="Trebuchet MS" w:cs="Arial"/>
          <w:b/>
          <w:sz w:val="24"/>
          <w:szCs w:val="24"/>
        </w:rPr>
        <w:t>eta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ion</w:t>
      </w:r>
    </w:p>
    <w:p w14:paraId="21823086" w14:textId="77777777" w:rsidR="00DC178B" w:rsidRPr="00DC178B" w:rsidRDefault="00DC178B" w:rsidP="00DC178B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30143222" w14:textId="4B1937E5" w:rsidR="001A6245" w:rsidRDefault="00E6258D" w:rsidP="00DC178B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  <w:r w:rsidRPr="00DC178B">
        <w:rPr>
          <w:rFonts w:ascii="Trebuchet MS" w:eastAsia="Arial" w:hAnsi="Trebuchet MS" w:cs="Arial"/>
          <w:sz w:val="22"/>
          <w:szCs w:val="22"/>
        </w:rPr>
        <w:t>In</w:t>
      </w:r>
      <w:r w:rsidRPr="00DC178B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z w:val="22"/>
          <w:szCs w:val="22"/>
        </w:rPr>
        <w:t>th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DC178B">
        <w:rPr>
          <w:rFonts w:ascii="Trebuchet MS" w:eastAsia="Arial" w:hAnsi="Trebuchet MS" w:cs="Arial"/>
          <w:sz w:val="22"/>
          <w:szCs w:val="22"/>
        </w:rPr>
        <w:t>s</w:t>
      </w:r>
      <w:r w:rsidRPr="00DC178B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C178B">
        <w:rPr>
          <w:rFonts w:ascii="Trebuchet MS" w:eastAsia="Arial" w:hAnsi="Trebuchet MS" w:cs="Arial"/>
          <w:sz w:val="22"/>
          <w:szCs w:val="22"/>
        </w:rPr>
        <w:t>gr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DC178B">
        <w:rPr>
          <w:rFonts w:ascii="Trebuchet MS" w:eastAsia="Arial" w:hAnsi="Trebuchet MS" w:cs="Arial"/>
          <w:sz w:val="22"/>
          <w:szCs w:val="22"/>
        </w:rPr>
        <w:t>t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z w:val="22"/>
          <w:szCs w:val="22"/>
        </w:rPr>
        <w:t>the</w:t>
      </w:r>
      <w:r w:rsidRPr="00DC178B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DC178B">
        <w:rPr>
          <w:rFonts w:ascii="Trebuchet MS" w:eastAsia="Arial" w:hAnsi="Trebuchet MS" w:cs="Arial"/>
          <w:sz w:val="22"/>
          <w:szCs w:val="22"/>
        </w:rPr>
        <w:t>o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ll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DC178B">
        <w:rPr>
          <w:rFonts w:ascii="Trebuchet MS" w:eastAsia="Arial" w:hAnsi="Trebuchet MS" w:cs="Arial"/>
          <w:sz w:val="22"/>
          <w:szCs w:val="22"/>
        </w:rPr>
        <w:t>w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C178B">
        <w:rPr>
          <w:rFonts w:ascii="Trebuchet MS" w:eastAsia="Arial" w:hAnsi="Trebuchet MS" w:cs="Arial"/>
          <w:sz w:val="22"/>
          <w:szCs w:val="22"/>
        </w:rPr>
        <w:t>ng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x</w:t>
      </w:r>
      <w:r w:rsidRPr="00DC178B">
        <w:rPr>
          <w:rFonts w:ascii="Trebuchet MS" w:eastAsia="Arial" w:hAnsi="Trebuchet MS" w:cs="Arial"/>
          <w:sz w:val="22"/>
          <w:szCs w:val="22"/>
        </w:rPr>
        <w:t>pre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ssi</w:t>
      </w:r>
      <w:r w:rsidRPr="00DC178B">
        <w:rPr>
          <w:rFonts w:ascii="Trebuchet MS" w:eastAsia="Arial" w:hAnsi="Trebuchet MS" w:cs="Arial"/>
          <w:sz w:val="22"/>
          <w:szCs w:val="22"/>
        </w:rPr>
        <w:t>o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DC178B">
        <w:rPr>
          <w:rFonts w:ascii="Trebuchet MS" w:eastAsia="Arial" w:hAnsi="Trebuchet MS" w:cs="Arial"/>
          <w:sz w:val="22"/>
          <w:szCs w:val="22"/>
        </w:rPr>
        <w:t>s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C178B">
        <w:rPr>
          <w:rFonts w:ascii="Trebuchet MS" w:eastAsia="Arial" w:hAnsi="Trebuchet MS" w:cs="Arial"/>
          <w:sz w:val="22"/>
          <w:szCs w:val="22"/>
        </w:rPr>
        <w:t>h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C178B">
        <w:rPr>
          <w:rFonts w:ascii="Trebuchet MS" w:eastAsia="Arial" w:hAnsi="Trebuchet MS" w:cs="Arial"/>
          <w:sz w:val="22"/>
          <w:szCs w:val="22"/>
        </w:rPr>
        <w:t>,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C178B">
        <w:rPr>
          <w:rFonts w:ascii="Trebuchet MS" w:eastAsia="Arial" w:hAnsi="Trebuchet MS" w:cs="Arial"/>
          <w:sz w:val="22"/>
          <w:szCs w:val="22"/>
        </w:rPr>
        <w:t>a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DC178B">
        <w:rPr>
          <w:rFonts w:ascii="Trebuchet MS" w:eastAsia="Arial" w:hAnsi="Trebuchet MS" w:cs="Arial"/>
          <w:sz w:val="22"/>
          <w:szCs w:val="22"/>
        </w:rPr>
        <w:t>ere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z w:val="22"/>
          <w:szCs w:val="22"/>
        </w:rPr>
        <w:t>the</w:t>
      </w:r>
      <w:r w:rsidRPr="00DC178B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C178B">
        <w:rPr>
          <w:rFonts w:ascii="Trebuchet MS" w:eastAsia="Arial" w:hAnsi="Trebuchet MS" w:cs="Arial"/>
          <w:sz w:val="22"/>
          <w:szCs w:val="22"/>
        </w:rPr>
        <w:t>o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x</w:t>
      </w:r>
      <w:r w:rsidRPr="00DC178B">
        <w:rPr>
          <w:rFonts w:ascii="Trebuchet MS" w:eastAsia="Arial" w:hAnsi="Trebuchet MS" w:cs="Arial"/>
          <w:sz w:val="22"/>
          <w:szCs w:val="22"/>
        </w:rPr>
        <w:t>t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z w:val="22"/>
          <w:szCs w:val="22"/>
        </w:rPr>
        <w:t>ot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h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DC178B">
        <w:rPr>
          <w:rFonts w:ascii="Trebuchet MS" w:eastAsia="Arial" w:hAnsi="Trebuchet MS" w:cs="Arial"/>
          <w:sz w:val="22"/>
          <w:szCs w:val="22"/>
        </w:rPr>
        <w:t>w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q</w:t>
      </w:r>
      <w:r w:rsidRPr="00DC178B">
        <w:rPr>
          <w:rFonts w:ascii="Trebuchet MS" w:eastAsia="Arial" w:hAnsi="Trebuchet MS" w:cs="Arial"/>
          <w:sz w:val="22"/>
          <w:szCs w:val="22"/>
        </w:rPr>
        <w:t>u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C178B">
        <w:rPr>
          <w:rFonts w:ascii="Trebuchet MS" w:eastAsia="Arial" w:hAnsi="Trebuchet MS" w:cs="Arial"/>
          <w:sz w:val="22"/>
          <w:szCs w:val="22"/>
        </w:rPr>
        <w:t>, h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t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DC178B">
        <w:rPr>
          <w:rFonts w:ascii="Trebuchet MS" w:eastAsia="Arial" w:hAnsi="Trebuchet MS" w:cs="Arial"/>
          <w:sz w:val="22"/>
          <w:szCs w:val="22"/>
        </w:rPr>
        <w:t>o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C178B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DC178B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C178B">
        <w:rPr>
          <w:rFonts w:ascii="Trebuchet MS" w:eastAsia="Arial" w:hAnsi="Trebuchet MS" w:cs="Arial"/>
          <w:sz w:val="22"/>
          <w:szCs w:val="22"/>
        </w:rPr>
        <w:t>ng</w:t>
      </w:r>
      <w:r w:rsidRPr="00DC178B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C178B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C178B">
        <w:rPr>
          <w:rFonts w:ascii="Trebuchet MS" w:eastAsia="Arial" w:hAnsi="Trebuchet MS" w:cs="Arial"/>
          <w:sz w:val="22"/>
          <w:szCs w:val="22"/>
        </w:rPr>
        <w:t>e</w:t>
      </w:r>
      <w:r w:rsidRPr="00DC178B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C178B">
        <w:rPr>
          <w:rFonts w:ascii="Trebuchet MS" w:eastAsia="Arial" w:hAnsi="Trebuchet MS" w:cs="Arial"/>
          <w:sz w:val="22"/>
          <w:szCs w:val="22"/>
        </w:rPr>
        <w:t>n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C178B">
        <w:rPr>
          <w:rFonts w:ascii="Trebuchet MS" w:eastAsia="Arial" w:hAnsi="Trebuchet MS" w:cs="Arial"/>
          <w:sz w:val="22"/>
          <w:szCs w:val="22"/>
        </w:rPr>
        <w:t>n</w:t>
      </w:r>
      <w:r w:rsidRPr="00DC178B">
        <w:rPr>
          <w:rFonts w:ascii="Trebuchet MS" w:eastAsia="Arial" w:hAnsi="Trebuchet MS" w:cs="Arial"/>
          <w:spacing w:val="1"/>
          <w:sz w:val="22"/>
          <w:szCs w:val="22"/>
        </w:rPr>
        <w:t>g</w:t>
      </w:r>
      <w:r w:rsidRPr="00DC178B">
        <w:rPr>
          <w:rFonts w:ascii="Trebuchet MS" w:eastAsia="Arial" w:hAnsi="Trebuchet MS" w:cs="Arial"/>
          <w:spacing w:val="4"/>
          <w:sz w:val="22"/>
          <w:szCs w:val="22"/>
        </w:rPr>
        <w:t>s</w:t>
      </w:r>
      <w:r w:rsidRPr="00DC178B">
        <w:rPr>
          <w:rFonts w:ascii="Trebuchet MS" w:eastAsia="Arial" w:hAnsi="Trebuchet MS" w:cs="Arial"/>
          <w:sz w:val="22"/>
          <w:szCs w:val="22"/>
        </w:rPr>
        <w:t>:</w:t>
      </w:r>
    </w:p>
    <w:p w14:paraId="31C21625" w14:textId="77777777" w:rsidR="00DC178B" w:rsidRPr="00DC178B" w:rsidRDefault="00DC178B" w:rsidP="00DC178B">
      <w:pPr>
        <w:pStyle w:val="ListParagraph"/>
        <w:rPr>
          <w:rFonts w:ascii="Trebuchet MS" w:eastAsia="Arial" w:hAnsi="Trebuchet MS" w:cs="Arial"/>
          <w:sz w:val="22"/>
          <w:szCs w:val="22"/>
        </w:rPr>
      </w:pPr>
    </w:p>
    <w:p w14:paraId="43853846" w14:textId="69F3D96A" w:rsidR="00DC178B" w:rsidRDefault="00DC178B" w:rsidP="005B2673">
      <w:pPr>
        <w:spacing w:line="200" w:lineRule="exact"/>
        <w:ind w:left="3600" w:hanging="3340"/>
        <w:jc w:val="both"/>
        <w:rPr>
          <w:rFonts w:ascii="Trebuchet MS" w:eastAsia="Arial" w:hAnsi="Trebuchet MS" w:cs="Arial"/>
          <w:sz w:val="22"/>
          <w:szCs w:val="22"/>
        </w:rPr>
      </w:pPr>
      <w:r>
        <w:rPr>
          <w:rFonts w:ascii="Trebuchet MS" w:eastAsia="Arial" w:hAnsi="Trebuchet MS" w:cs="Arial"/>
          <w:b/>
          <w:spacing w:val="-5"/>
          <w:sz w:val="22"/>
          <w:szCs w:val="22"/>
        </w:rPr>
        <w:t>“</w:t>
      </w:r>
      <w:r w:rsidRPr="00DE371C">
        <w:rPr>
          <w:rFonts w:ascii="Trebuchet MS" w:eastAsia="Arial" w:hAnsi="Trebuchet MS" w:cs="Arial"/>
          <w:b/>
          <w:spacing w:val="-5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spacing w:val="1"/>
          <w:sz w:val="22"/>
          <w:szCs w:val="22"/>
        </w:rPr>
        <w:t>ff</w:t>
      </w:r>
      <w:r w:rsidRPr="00DE371C">
        <w:rPr>
          <w:rFonts w:ascii="Trebuchet MS" w:eastAsia="Arial" w:hAnsi="Trebuchet MS" w:cs="Arial"/>
          <w:b/>
          <w:sz w:val="22"/>
          <w:szCs w:val="22"/>
        </w:rPr>
        <w:t>ili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sz w:val="22"/>
          <w:szCs w:val="22"/>
        </w:rPr>
        <w:t>e</w:t>
      </w:r>
      <w:r>
        <w:rPr>
          <w:rFonts w:ascii="Trebuchet MS" w:eastAsia="Arial" w:hAnsi="Trebuchet MS" w:cs="Arial"/>
          <w:b/>
          <w:sz w:val="22"/>
          <w:szCs w:val="22"/>
        </w:rPr>
        <w:t xml:space="preserve">” </w:t>
      </w:r>
      <w:r>
        <w:rPr>
          <w:rFonts w:ascii="Trebuchet MS" w:eastAsia="Arial" w:hAnsi="Trebuchet MS" w:cs="Arial"/>
          <w:b/>
          <w:sz w:val="22"/>
          <w:szCs w:val="22"/>
        </w:rPr>
        <w:tab/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ean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, 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 </w:t>
      </w:r>
      <w:r w:rsidRPr="00DE371C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at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 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to </w:t>
      </w:r>
      <w:r w:rsidRPr="00DE371C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a </w:t>
      </w:r>
      <w:r w:rsidRPr="00DE371C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DE371C">
        <w:rPr>
          <w:rFonts w:ascii="Trebuchet MS" w:eastAsia="Arial" w:hAnsi="Trebuchet MS" w:cs="Arial"/>
          <w:sz w:val="22"/>
          <w:szCs w:val="22"/>
        </w:rPr>
        <w:t>ar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, </w:t>
      </w:r>
      <w:r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y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DE371C">
        <w:rPr>
          <w:rFonts w:ascii="Trebuchet MS" w:eastAsia="Arial" w:hAnsi="Trebuchet MS" w:cs="Arial"/>
          <w:sz w:val="22"/>
          <w:szCs w:val="22"/>
        </w:rPr>
        <w:t>b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5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or </w:t>
      </w:r>
      <w:r w:rsidRPr="00DE371C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>g</w:t>
      </w:r>
      <w:r w:rsidR="005B2673" w:rsidRPr="005B2673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="005B2673"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="005B2673"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="005B2673" w:rsidRPr="00DE371C">
        <w:rPr>
          <w:rFonts w:ascii="Trebuchet MS" w:eastAsia="Arial" w:hAnsi="Trebuchet MS" w:cs="Arial"/>
          <w:sz w:val="22"/>
          <w:szCs w:val="22"/>
        </w:rPr>
        <w:t>p</w:t>
      </w:r>
      <w:r w:rsidR="005B2673" w:rsidRPr="00DE37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="005B2673" w:rsidRPr="00DE371C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="005B2673" w:rsidRPr="00DE371C">
        <w:rPr>
          <w:rFonts w:ascii="Trebuchet MS" w:eastAsia="Arial" w:hAnsi="Trebuchet MS" w:cs="Arial"/>
          <w:sz w:val="22"/>
          <w:szCs w:val="22"/>
        </w:rPr>
        <w:t>y</w:t>
      </w:r>
      <w:r w:rsidR="005B2673"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z w:val="22"/>
          <w:szCs w:val="22"/>
        </w:rPr>
        <w:t>of</w:t>
      </w:r>
      <w:r w:rsidR="005B2673" w:rsidRPr="00DE371C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z w:val="22"/>
          <w:szCs w:val="22"/>
        </w:rPr>
        <w:t>that</w:t>
      </w:r>
      <w:r w:rsidR="005B2673" w:rsidRPr="00DE371C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="005B2673" w:rsidRPr="00DE371C">
        <w:rPr>
          <w:rFonts w:ascii="Trebuchet MS" w:eastAsia="Arial" w:hAnsi="Trebuchet MS" w:cs="Arial"/>
          <w:sz w:val="22"/>
          <w:szCs w:val="22"/>
        </w:rPr>
        <w:t>ar</w:t>
      </w:r>
      <w:r w:rsidR="005B2673" w:rsidRPr="00DE371C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="005B2673" w:rsidRPr="00DE371C">
        <w:rPr>
          <w:rFonts w:ascii="Trebuchet MS" w:eastAsia="Arial" w:hAnsi="Trebuchet MS" w:cs="Arial"/>
          <w:sz w:val="22"/>
          <w:szCs w:val="22"/>
        </w:rPr>
        <w:t>y</w:t>
      </w:r>
      <w:r w:rsidR="005B2673"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z w:val="22"/>
          <w:szCs w:val="22"/>
        </w:rPr>
        <w:t>or</w:t>
      </w:r>
      <w:r w:rsidR="005B2673" w:rsidRPr="00DE371C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pacing w:val="2"/>
          <w:sz w:val="22"/>
          <w:szCs w:val="22"/>
        </w:rPr>
        <w:t>an</w:t>
      </w:r>
      <w:r w:rsidR="005B2673" w:rsidRPr="00DE371C">
        <w:rPr>
          <w:rFonts w:ascii="Trebuchet MS" w:eastAsia="Arial" w:hAnsi="Trebuchet MS" w:cs="Arial"/>
          <w:sz w:val="22"/>
          <w:szCs w:val="22"/>
        </w:rPr>
        <w:t>y</w:t>
      </w:r>
      <w:r w:rsidR="005B2673"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="005B2673" w:rsidRPr="00DE371C">
        <w:rPr>
          <w:rFonts w:ascii="Trebuchet MS" w:eastAsia="Arial" w:hAnsi="Trebuchet MS" w:cs="Arial"/>
          <w:sz w:val="22"/>
          <w:szCs w:val="22"/>
        </w:rPr>
        <w:t>u</w:t>
      </w:r>
      <w:r w:rsidR="005B2673" w:rsidRPr="00DE371C">
        <w:rPr>
          <w:rFonts w:ascii="Trebuchet MS" w:eastAsia="Arial" w:hAnsi="Trebuchet MS" w:cs="Arial"/>
          <w:spacing w:val="-1"/>
          <w:sz w:val="22"/>
          <w:szCs w:val="22"/>
        </w:rPr>
        <w:t>b</w:t>
      </w:r>
      <w:r w:rsidR="005B2673" w:rsidRPr="00DE371C">
        <w:rPr>
          <w:rFonts w:ascii="Trebuchet MS" w:eastAsia="Arial" w:hAnsi="Trebuchet MS" w:cs="Arial"/>
          <w:spacing w:val="3"/>
          <w:sz w:val="22"/>
          <w:szCs w:val="22"/>
        </w:rPr>
        <w:t>s</w:t>
      </w:r>
      <w:r w:rsidR="005B2673"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="005B2673" w:rsidRPr="00DE371C">
        <w:rPr>
          <w:rFonts w:ascii="Trebuchet MS" w:eastAsia="Arial" w:hAnsi="Trebuchet MS" w:cs="Arial"/>
          <w:sz w:val="22"/>
          <w:szCs w:val="22"/>
        </w:rPr>
        <w:t>d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="005B2673" w:rsidRPr="00DE371C">
        <w:rPr>
          <w:rFonts w:ascii="Trebuchet MS" w:eastAsia="Arial" w:hAnsi="Trebuchet MS" w:cs="Arial"/>
          <w:sz w:val="22"/>
          <w:szCs w:val="22"/>
        </w:rPr>
        <w:t>a</w:t>
      </w:r>
      <w:r w:rsidR="005B2673" w:rsidRPr="00DE371C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="005B2673" w:rsidRPr="00DE371C">
        <w:rPr>
          <w:rFonts w:ascii="Trebuchet MS" w:eastAsia="Arial" w:hAnsi="Trebuchet MS" w:cs="Arial"/>
          <w:sz w:val="22"/>
          <w:szCs w:val="22"/>
        </w:rPr>
        <w:t>y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z w:val="22"/>
          <w:szCs w:val="22"/>
        </w:rPr>
        <w:t>of</w:t>
      </w:r>
      <w:r w:rsidR="005B2673" w:rsidRPr="00DE371C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z w:val="22"/>
          <w:szCs w:val="22"/>
        </w:rPr>
        <w:t>a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="005B2673" w:rsidRPr="00DE371C">
        <w:rPr>
          <w:rFonts w:ascii="Trebuchet MS" w:eastAsia="Arial" w:hAnsi="Trebuchet MS" w:cs="Arial"/>
          <w:sz w:val="22"/>
          <w:szCs w:val="22"/>
        </w:rPr>
        <w:t>y</w:t>
      </w:r>
      <w:r w:rsidR="005B2673"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="005B2673" w:rsidRPr="00DE371C">
        <w:rPr>
          <w:rFonts w:ascii="Trebuchet MS" w:eastAsia="Arial" w:hAnsi="Trebuchet MS" w:cs="Arial"/>
          <w:sz w:val="22"/>
          <w:szCs w:val="22"/>
        </w:rPr>
        <w:t>u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="005B2673" w:rsidRPr="00DE371C">
        <w:rPr>
          <w:rFonts w:ascii="Trebuchet MS" w:eastAsia="Arial" w:hAnsi="Trebuchet MS" w:cs="Arial"/>
          <w:sz w:val="22"/>
          <w:szCs w:val="22"/>
        </w:rPr>
        <w:t>h</w:t>
      </w:r>
      <w:r w:rsidR="005B2673" w:rsidRPr="00DE371C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="005B2673" w:rsidRPr="00DE371C">
        <w:rPr>
          <w:rFonts w:ascii="Trebuchet MS" w:eastAsia="Arial" w:hAnsi="Trebuchet MS" w:cs="Arial"/>
          <w:sz w:val="22"/>
          <w:szCs w:val="22"/>
        </w:rPr>
        <w:t>h</w:t>
      </w:r>
      <w:r w:rsidR="005B2673" w:rsidRPr="00DE37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="005B2673" w:rsidRPr="00DE371C">
        <w:rPr>
          <w:rFonts w:ascii="Trebuchet MS" w:eastAsia="Arial" w:hAnsi="Trebuchet MS" w:cs="Arial"/>
          <w:sz w:val="22"/>
          <w:szCs w:val="22"/>
        </w:rPr>
        <w:t>d</w:t>
      </w:r>
      <w:r w:rsidR="005B2673"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="005B2673" w:rsidRPr="00DE371C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="005B2673" w:rsidRPr="00DE371C">
        <w:rPr>
          <w:rFonts w:ascii="Trebuchet MS" w:eastAsia="Arial" w:hAnsi="Trebuchet MS" w:cs="Arial"/>
          <w:sz w:val="22"/>
          <w:szCs w:val="22"/>
        </w:rPr>
        <w:t xml:space="preserve">g </w:t>
      </w:r>
      <w:r w:rsidR="005B2673"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="005B2673"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="005B2673"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="005B2673" w:rsidRPr="00DE371C">
        <w:rPr>
          <w:rFonts w:ascii="Trebuchet MS" w:eastAsia="Arial" w:hAnsi="Trebuchet MS" w:cs="Arial"/>
          <w:sz w:val="22"/>
          <w:szCs w:val="22"/>
        </w:rPr>
        <w:t>p</w:t>
      </w:r>
      <w:r w:rsidR="005B2673" w:rsidRPr="00DE37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="005B2673" w:rsidRPr="00DE371C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="005B2673" w:rsidRPr="00DE371C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="005B2673" w:rsidRPr="00DE371C">
        <w:rPr>
          <w:rFonts w:ascii="Trebuchet MS" w:eastAsia="Arial" w:hAnsi="Trebuchet MS" w:cs="Arial"/>
          <w:sz w:val="22"/>
          <w:szCs w:val="22"/>
        </w:rPr>
        <w:t>;</w:t>
      </w:r>
    </w:p>
    <w:p w14:paraId="76F6E17D" w14:textId="77777777" w:rsidR="005B2673" w:rsidRDefault="005B2673" w:rsidP="005B2673">
      <w:pPr>
        <w:spacing w:line="200" w:lineRule="exact"/>
        <w:jc w:val="both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3FD4231A" w14:textId="77777777" w:rsidR="005B2673" w:rsidRDefault="005B2673" w:rsidP="005B2673">
      <w:pPr>
        <w:spacing w:line="200" w:lineRule="exact"/>
        <w:ind w:left="3600" w:hanging="3340"/>
        <w:jc w:val="both"/>
        <w:rPr>
          <w:rFonts w:ascii="Trebuchet MS" w:eastAsia="Arial" w:hAnsi="Trebuchet MS" w:cs="Arial"/>
          <w:sz w:val="22"/>
          <w:szCs w:val="22"/>
        </w:rPr>
      </w:pPr>
      <w:r>
        <w:rPr>
          <w:rFonts w:ascii="Trebuchet MS" w:eastAsia="Arial" w:hAnsi="Trebuchet MS" w:cs="Arial"/>
          <w:b/>
          <w:spacing w:val="-2"/>
          <w:sz w:val="22"/>
          <w:szCs w:val="22"/>
        </w:rPr>
        <w:t>“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Co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f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ia</w:t>
      </w:r>
      <w:r w:rsidRPr="00DE371C">
        <w:rPr>
          <w:rFonts w:ascii="Trebuchet MS" w:eastAsia="Arial" w:hAnsi="Trebuchet MS" w:cs="Arial"/>
          <w:b/>
          <w:sz w:val="22"/>
          <w:szCs w:val="22"/>
        </w:rPr>
        <w:t>l</w:t>
      </w:r>
      <w:r w:rsidRPr="00DE371C">
        <w:rPr>
          <w:rFonts w:ascii="Trebuchet MS" w:eastAsia="Arial" w:hAnsi="Trebuchet MS" w:cs="Arial"/>
          <w:b/>
          <w:spacing w:val="-1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spacing w:val="-5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nfo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m</w:t>
      </w:r>
      <w:r w:rsidRPr="00DE371C">
        <w:rPr>
          <w:rFonts w:ascii="Trebuchet MS" w:eastAsia="Arial" w:hAnsi="Trebuchet MS" w:cs="Arial"/>
          <w:b/>
          <w:spacing w:val="-5"/>
          <w:sz w:val="22"/>
          <w:szCs w:val="22"/>
        </w:rPr>
        <w:t>a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sz w:val="22"/>
          <w:szCs w:val="22"/>
        </w:rPr>
        <w:t>n</w:t>
      </w:r>
      <w:r>
        <w:rPr>
          <w:rFonts w:ascii="Trebuchet MS" w:eastAsia="Arial" w:hAnsi="Trebuchet MS" w:cs="Arial"/>
          <w:b/>
          <w:sz w:val="22"/>
          <w:szCs w:val="22"/>
        </w:rPr>
        <w:t xml:space="preserve">” </w:t>
      </w:r>
      <w:r>
        <w:rPr>
          <w:rFonts w:ascii="Trebuchet MS" w:eastAsia="Arial" w:hAnsi="Trebuchet MS" w:cs="Arial"/>
          <w:b/>
          <w:sz w:val="22"/>
          <w:szCs w:val="22"/>
        </w:rPr>
        <w:tab/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ns  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at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on</w:t>
      </w:r>
      <w:r w:rsidRPr="00DE371C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of 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a 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or 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propr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et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4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ture wh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h 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th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r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P</w:t>
      </w:r>
      <w:r w:rsidRPr="00DE371C">
        <w:rPr>
          <w:rFonts w:ascii="Trebuchet MS" w:eastAsia="Arial" w:hAnsi="Trebuchet MS" w:cs="Arial"/>
          <w:sz w:val="22"/>
          <w:szCs w:val="22"/>
        </w:rPr>
        <w:t>ar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5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s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to 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prote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5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5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u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tr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ted d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ure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or</w:t>
      </w:r>
      <w:r w:rsidRPr="00DE371C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DE371C">
        <w:rPr>
          <w:rFonts w:ascii="Trebuchet MS" w:eastAsia="Arial" w:hAnsi="Trebuchet MS" w:cs="Arial"/>
          <w:sz w:val="22"/>
          <w:szCs w:val="22"/>
        </w:rPr>
        <w:t>e u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e,</w:t>
      </w:r>
      <w:r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ng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li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ta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on In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at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on   wh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h  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s  </w:t>
      </w:r>
      <w:r w:rsidRPr="00DE371C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b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ed  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as  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l  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y  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he D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>g</w:t>
      </w:r>
      <w:r w:rsidRPr="00DE371C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DE371C">
        <w:rPr>
          <w:rFonts w:ascii="Trebuchet MS" w:eastAsia="Arial" w:hAnsi="Trebuchet MS" w:cs="Arial"/>
          <w:sz w:val="22"/>
          <w:szCs w:val="22"/>
        </w:rPr>
        <w:t>ar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5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at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the 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5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of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el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4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o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the  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ng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DE371C">
        <w:rPr>
          <w:rFonts w:ascii="Trebuchet MS" w:eastAsia="Arial" w:hAnsi="Trebuchet MS" w:cs="Arial"/>
          <w:sz w:val="22"/>
          <w:szCs w:val="22"/>
        </w:rPr>
        <w:t>ar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DE371C">
        <w:rPr>
          <w:rFonts w:ascii="Trebuchet MS" w:eastAsia="Arial" w:hAnsi="Trebuchet MS" w:cs="Arial"/>
          <w:sz w:val="22"/>
          <w:szCs w:val="22"/>
        </w:rPr>
        <w:t>;</w:t>
      </w:r>
    </w:p>
    <w:p w14:paraId="4330143D" w14:textId="77777777" w:rsidR="005B2673" w:rsidRDefault="005B2673" w:rsidP="005B2673">
      <w:pPr>
        <w:spacing w:line="200" w:lineRule="exact"/>
        <w:ind w:left="3600" w:hanging="3340"/>
        <w:jc w:val="both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2094B706" w14:textId="77777777" w:rsidR="007D34AC" w:rsidRDefault="005B2673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sz w:val="22"/>
          <w:szCs w:val="22"/>
        </w:rPr>
      </w:pPr>
      <w:r>
        <w:rPr>
          <w:rFonts w:ascii="Trebuchet MS" w:eastAsia="Arial" w:hAnsi="Trebuchet MS" w:cs="Arial"/>
          <w:b/>
          <w:spacing w:val="-2"/>
          <w:sz w:val="22"/>
          <w:szCs w:val="22"/>
        </w:rPr>
        <w:t>“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iscl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o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si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spacing w:val="-1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Par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</w:rPr>
        <w:t>y</w:t>
      </w:r>
      <w:r>
        <w:rPr>
          <w:rFonts w:ascii="Trebuchet MS" w:eastAsia="Arial" w:hAnsi="Trebuchet MS" w:cs="Arial"/>
          <w:b/>
          <w:spacing w:val="-4"/>
          <w:sz w:val="22"/>
          <w:szCs w:val="22"/>
        </w:rPr>
        <w:t xml:space="preserve">” </w:t>
      </w:r>
      <w:r>
        <w:rPr>
          <w:rFonts w:ascii="Trebuchet MS" w:eastAsia="Arial" w:hAnsi="Trebuchet MS" w:cs="Arial"/>
          <w:b/>
          <w:spacing w:val="-4"/>
          <w:sz w:val="22"/>
          <w:szCs w:val="22"/>
        </w:rPr>
        <w:tab/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ean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 xml:space="preserve"> w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he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ty</w:t>
      </w:r>
      <w:r w:rsidRPr="00DE371C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to</w:t>
      </w:r>
      <w:r w:rsidRPr="00DE371C">
        <w:rPr>
          <w:rFonts w:ascii="Trebuchet MS" w:eastAsia="Arial" w:hAnsi="Trebuchet MS" w:cs="Arial"/>
          <w:sz w:val="22"/>
          <w:szCs w:val="22"/>
        </w:rPr>
        <w:t>g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ethe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to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,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pl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,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Af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liate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4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4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ad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)</w:t>
      </w:r>
      <w:r w:rsidRPr="00DE371C">
        <w:rPr>
          <w:rFonts w:ascii="Trebuchet MS" w:eastAsia="Arial" w:hAnsi="Trebuchet MS" w:cs="Arial"/>
          <w:spacing w:val="4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3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DE371C">
        <w:rPr>
          <w:rFonts w:ascii="Trebuchet MS" w:eastAsia="Arial" w:hAnsi="Trebuchet MS" w:cs="Arial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o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;</w:t>
      </w:r>
    </w:p>
    <w:p w14:paraId="602C1A5A" w14:textId="77777777" w:rsidR="007D34AC" w:rsidRDefault="007D34AC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b/>
          <w:spacing w:val="-3"/>
          <w:sz w:val="22"/>
          <w:szCs w:val="22"/>
        </w:rPr>
      </w:pPr>
    </w:p>
    <w:p w14:paraId="1D7FC2F7" w14:textId="77777777" w:rsidR="007D34AC" w:rsidRDefault="007D34AC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sz w:val="22"/>
          <w:szCs w:val="22"/>
        </w:rPr>
      </w:pPr>
      <w:r w:rsidRPr="007D34AC">
        <w:rPr>
          <w:rFonts w:ascii="Trebuchet MS" w:eastAsia="Arial" w:hAnsi="Trebuchet MS" w:cs="Arial"/>
          <w:b/>
          <w:spacing w:val="-3"/>
          <w:sz w:val="22"/>
          <w:szCs w:val="22"/>
        </w:rPr>
        <w:t>“I</w:t>
      </w:r>
      <w:r w:rsidRPr="007D34AC">
        <w:rPr>
          <w:rFonts w:ascii="Trebuchet MS" w:eastAsia="Arial" w:hAnsi="Trebuchet MS" w:cs="Arial"/>
          <w:b/>
          <w:spacing w:val="-2"/>
          <w:sz w:val="22"/>
          <w:szCs w:val="22"/>
        </w:rPr>
        <w:t>n</w:t>
      </w:r>
      <w:r w:rsidRPr="007D34AC">
        <w:rPr>
          <w:rFonts w:ascii="Trebuchet MS" w:eastAsia="Arial" w:hAnsi="Trebuchet MS" w:cs="Arial"/>
          <w:b/>
          <w:spacing w:val="-4"/>
          <w:sz w:val="22"/>
          <w:szCs w:val="22"/>
        </w:rPr>
        <w:t>f</w:t>
      </w:r>
      <w:r w:rsidRPr="007D34AC">
        <w:rPr>
          <w:rFonts w:ascii="Trebuchet MS" w:eastAsia="Arial" w:hAnsi="Trebuchet MS" w:cs="Arial"/>
          <w:b/>
          <w:spacing w:val="-2"/>
          <w:sz w:val="22"/>
          <w:szCs w:val="22"/>
        </w:rPr>
        <w:t>o</w:t>
      </w:r>
      <w:r w:rsidRPr="007D34AC">
        <w:rPr>
          <w:rFonts w:ascii="Trebuchet MS" w:eastAsia="Arial" w:hAnsi="Trebuchet MS" w:cs="Arial"/>
          <w:b/>
          <w:spacing w:val="-3"/>
          <w:sz w:val="22"/>
          <w:szCs w:val="22"/>
        </w:rPr>
        <w:t>r</w:t>
      </w:r>
      <w:r w:rsidRPr="007D34AC">
        <w:rPr>
          <w:rFonts w:ascii="Trebuchet MS" w:eastAsia="Arial" w:hAnsi="Trebuchet MS" w:cs="Arial"/>
          <w:b/>
          <w:spacing w:val="-2"/>
          <w:sz w:val="22"/>
          <w:szCs w:val="22"/>
        </w:rPr>
        <w:t>m</w:t>
      </w:r>
      <w:r w:rsidRPr="007D34AC">
        <w:rPr>
          <w:rFonts w:ascii="Trebuchet MS" w:eastAsia="Arial" w:hAnsi="Trebuchet MS" w:cs="Arial"/>
          <w:b/>
          <w:spacing w:val="-3"/>
          <w:sz w:val="22"/>
          <w:szCs w:val="22"/>
        </w:rPr>
        <w:t>a</w:t>
      </w:r>
      <w:r w:rsidRPr="007D34AC">
        <w:rPr>
          <w:rFonts w:ascii="Trebuchet MS" w:eastAsia="Arial" w:hAnsi="Trebuchet MS" w:cs="Arial"/>
          <w:b/>
          <w:spacing w:val="-2"/>
          <w:sz w:val="22"/>
          <w:szCs w:val="22"/>
        </w:rPr>
        <w:t>t</w:t>
      </w:r>
      <w:r w:rsidRPr="007D34AC">
        <w:rPr>
          <w:rFonts w:ascii="Trebuchet MS" w:eastAsia="Arial" w:hAnsi="Trebuchet MS" w:cs="Arial"/>
          <w:b/>
          <w:spacing w:val="-5"/>
          <w:sz w:val="22"/>
          <w:szCs w:val="22"/>
        </w:rPr>
        <w:t>i</w:t>
      </w:r>
      <w:r w:rsidRPr="007D34AC">
        <w:rPr>
          <w:rFonts w:ascii="Trebuchet MS" w:eastAsia="Arial" w:hAnsi="Trebuchet MS" w:cs="Arial"/>
          <w:b/>
          <w:spacing w:val="-2"/>
          <w:sz w:val="22"/>
          <w:szCs w:val="22"/>
        </w:rPr>
        <w:t>o</w:t>
      </w:r>
      <w:r w:rsidRPr="007D34AC">
        <w:rPr>
          <w:rFonts w:ascii="Trebuchet MS" w:eastAsia="Arial" w:hAnsi="Trebuchet MS" w:cs="Arial"/>
          <w:b/>
          <w:spacing w:val="-1"/>
          <w:sz w:val="22"/>
          <w:szCs w:val="22"/>
        </w:rPr>
        <w:t>n”</w:t>
      </w:r>
      <w:r w:rsidRPr="007D34AC">
        <w:rPr>
          <w:rFonts w:ascii="Trebuchet MS" w:eastAsia="Arial" w:hAnsi="Trebuchet MS" w:cs="Arial"/>
          <w:b/>
          <w:spacing w:val="-1"/>
          <w:sz w:val="22"/>
          <w:szCs w:val="22"/>
        </w:rPr>
        <w:tab/>
      </w:r>
      <w:r w:rsidRPr="007D34AC">
        <w:rPr>
          <w:rFonts w:ascii="Trebuchet MS" w:eastAsia="Arial" w:hAnsi="Trebuchet MS" w:cs="Arial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ean</w:t>
      </w:r>
      <w:r w:rsidRPr="007D34AC">
        <w:rPr>
          <w:rFonts w:ascii="Trebuchet MS" w:eastAsia="Arial" w:hAnsi="Trebuchet MS" w:cs="Arial"/>
          <w:sz w:val="22"/>
          <w:szCs w:val="22"/>
        </w:rPr>
        <w:t>s</w:t>
      </w:r>
      <w:r w:rsidRPr="007D34A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7D34AC">
        <w:rPr>
          <w:rFonts w:ascii="Trebuchet MS" w:eastAsia="Arial" w:hAnsi="Trebuchet MS" w:cs="Arial"/>
          <w:sz w:val="22"/>
          <w:szCs w:val="22"/>
        </w:rPr>
        <w:t>f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D34A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ation</w:t>
      </w:r>
      <w:r w:rsidRPr="007D34AC">
        <w:rPr>
          <w:rFonts w:ascii="Trebuchet MS" w:eastAsia="Arial" w:hAnsi="Trebuchet MS" w:cs="Arial"/>
          <w:sz w:val="22"/>
          <w:szCs w:val="22"/>
        </w:rPr>
        <w:t xml:space="preserve">, 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k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ledge</w:t>
      </w:r>
      <w:r w:rsidRPr="007D34AC">
        <w:rPr>
          <w:rFonts w:ascii="Trebuchet MS" w:eastAsia="Arial" w:hAnsi="Trebuchet MS" w:cs="Arial"/>
          <w:sz w:val="22"/>
          <w:szCs w:val="22"/>
        </w:rPr>
        <w:t xml:space="preserve">, </w:t>
      </w:r>
      <w:r w:rsidRPr="007D34AC">
        <w:rPr>
          <w:rFonts w:ascii="Trebuchet MS" w:eastAsia="Arial" w:hAnsi="Trebuchet MS" w:cs="Arial"/>
          <w:spacing w:val="1"/>
          <w:sz w:val="22"/>
          <w:szCs w:val="22"/>
        </w:rPr>
        <w:t>k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>w-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ho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7D34AC">
        <w:rPr>
          <w:rFonts w:ascii="Trebuchet MS" w:eastAsia="Arial" w:hAnsi="Trebuchet MS" w:cs="Arial"/>
          <w:sz w:val="22"/>
          <w:szCs w:val="22"/>
        </w:rPr>
        <w:t>,</w:t>
      </w:r>
      <w:r w:rsidRPr="007D34A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D34AC">
        <w:rPr>
          <w:rFonts w:ascii="Trebuchet MS" w:eastAsia="Arial" w:hAnsi="Trebuchet MS" w:cs="Arial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uni</w:t>
      </w:r>
      <w:r w:rsidRPr="007D34AC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ation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D34AC">
        <w:rPr>
          <w:rFonts w:ascii="Trebuchet MS" w:eastAsia="Arial" w:hAnsi="Trebuchet MS" w:cs="Arial"/>
          <w:sz w:val="22"/>
          <w:szCs w:val="22"/>
        </w:rPr>
        <w:t xml:space="preserve">,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data</w:t>
      </w:r>
      <w:r w:rsidRPr="007D34AC">
        <w:rPr>
          <w:rFonts w:ascii="Trebuchet MS" w:eastAsia="Arial" w:hAnsi="Trebuchet MS" w:cs="Arial"/>
          <w:sz w:val="22"/>
          <w:szCs w:val="22"/>
        </w:rPr>
        <w:t>,</w:t>
      </w:r>
      <w:r w:rsidRPr="007D34A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D34AC">
        <w:rPr>
          <w:rFonts w:ascii="Trebuchet MS" w:eastAsia="Arial" w:hAnsi="Trebuchet MS" w:cs="Arial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7D34AC">
        <w:rPr>
          <w:rFonts w:ascii="Trebuchet MS" w:eastAsia="Arial" w:hAnsi="Trebuchet MS" w:cs="Arial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at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ial</w:t>
      </w:r>
      <w:r w:rsidRPr="007D34AC">
        <w:rPr>
          <w:rFonts w:ascii="Trebuchet MS" w:eastAsia="Arial" w:hAnsi="Trebuchet MS" w:cs="Arial"/>
          <w:sz w:val="22"/>
          <w:szCs w:val="22"/>
        </w:rPr>
        <w:t>,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7D34AC">
        <w:rPr>
          <w:rFonts w:ascii="Trebuchet MS" w:eastAsia="Arial" w:hAnsi="Trebuchet MS" w:cs="Arial"/>
          <w:sz w:val="22"/>
          <w:szCs w:val="22"/>
        </w:rPr>
        <w:t>n</w:t>
      </w:r>
      <w:r w:rsidRPr="007D34A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7D34AC">
        <w:rPr>
          <w:rFonts w:ascii="Trebuchet MS" w:eastAsia="Arial" w:hAnsi="Trebuchet MS" w:cs="Arial"/>
          <w:sz w:val="22"/>
          <w:szCs w:val="22"/>
        </w:rPr>
        <w:t>ny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z w:val="22"/>
          <w:szCs w:val="22"/>
        </w:rPr>
        <w:t>f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D34A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7D34AC">
        <w:rPr>
          <w:rFonts w:ascii="Trebuchet MS" w:eastAsia="Arial" w:hAnsi="Trebuchet MS" w:cs="Arial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lastRenderedPageBreak/>
        <w:t>i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ludin</w:t>
      </w:r>
      <w:r w:rsidRPr="007D34AC">
        <w:rPr>
          <w:rFonts w:ascii="Trebuchet MS" w:eastAsia="Arial" w:hAnsi="Trebuchet MS" w:cs="Arial"/>
          <w:sz w:val="22"/>
          <w:szCs w:val="22"/>
        </w:rPr>
        <w:t>g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bu</w:t>
      </w:r>
      <w:r w:rsidRPr="007D34AC">
        <w:rPr>
          <w:rFonts w:ascii="Trebuchet MS" w:eastAsia="Arial" w:hAnsi="Trebuchet MS" w:cs="Arial"/>
          <w:sz w:val="22"/>
          <w:szCs w:val="22"/>
        </w:rPr>
        <w:t>t</w:t>
      </w:r>
      <w:r w:rsidRPr="007D34A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7D34AC">
        <w:rPr>
          <w:rFonts w:ascii="Trebuchet MS" w:eastAsia="Arial" w:hAnsi="Trebuchet MS" w:cs="Arial"/>
          <w:sz w:val="22"/>
          <w:szCs w:val="22"/>
        </w:rPr>
        <w:t>t</w:t>
      </w:r>
      <w:r w:rsidRPr="007D34A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li</w:t>
      </w:r>
      <w:r w:rsidRPr="007D34AC">
        <w:rPr>
          <w:rFonts w:ascii="Trebuchet MS" w:eastAsia="Arial" w:hAnsi="Trebuchet MS" w:cs="Arial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7D34AC">
        <w:rPr>
          <w:rFonts w:ascii="Trebuchet MS" w:eastAsia="Arial" w:hAnsi="Trebuchet MS" w:cs="Arial"/>
          <w:sz w:val="22"/>
          <w:szCs w:val="22"/>
        </w:rPr>
        <w:t xml:space="preserve">d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to</w:t>
      </w:r>
      <w:r w:rsidRPr="007D34AC">
        <w:rPr>
          <w:rFonts w:ascii="Trebuchet MS" w:eastAsia="Arial" w:hAnsi="Trebuchet MS" w:cs="Arial"/>
          <w:sz w:val="22"/>
          <w:szCs w:val="22"/>
        </w:rPr>
        <w:t xml:space="preserve">,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al</w:t>
      </w:r>
      <w:r w:rsidRPr="007D34AC">
        <w:rPr>
          <w:rFonts w:ascii="Trebuchet MS" w:eastAsia="Arial" w:hAnsi="Trebuchet MS" w:cs="Arial"/>
          <w:sz w:val="22"/>
          <w:szCs w:val="22"/>
        </w:rPr>
        <w:t>,</w:t>
      </w:r>
      <w:r w:rsidRPr="007D34A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itten</w:t>
      </w:r>
      <w:r w:rsidRPr="007D34AC">
        <w:rPr>
          <w:rFonts w:ascii="Trebuchet MS" w:eastAsia="Arial" w:hAnsi="Trebuchet MS" w:cs="Arial"/>
          <w:sz w:val="22"/>
          <w:szCs w:val="22"/>
        </w:rPr>
        <w:t>,</w:t>
      </w:r>
      <w:r w:rsidRPr="007D34AC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g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aphi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D34AC">
        <w:rPr>
          <w:rFonts w:ascii="Trebuchet MS" w:eastAsia="Arial" w:hAnsi="Trebuchet MS" w:cs="Arial"/>
          <w:sz w:val="22"/>
          <w:szCs w:val="22"/>
        </w:rPr>
        <w:t>,</w:t>
      </w:r>
      <w:r w:rsidRPr="007D34AC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ele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ni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D34AC">
        <w:rPr>
          <w:rFonts w:ascii="Trebuchet MS" w:eastAsia="Arial" w:hAnsi="Trebuchet MS" w:cs="Arial"/>
          <w:sz w:val="22"/>
          <w:szCs w:val="22"/>
        </w:rPr>
        <w:t>,</w:t>
      </w:r>
      <w:r w:rsidRPr="007D34AC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D34AC">
        <w:rPr>
          <w:rFonts w:ascii="Trebuchet MS" w:eastAsia="Arial" w:hAnsi="Trebuchet MS" w:cs="Arial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ele</w:t>
      </w:r>
      <w:r w:rsidRPr="007D34A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7D34A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D34A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7D34AC">
        <w:rPr>
          <w:rFonts w:ascii="Trebuchet MS" w:eastAsia="Arial" w:hAnsi="Trebuchet MS" w:cs="Arial"/>
          <w:spacing w:val="-3"/>
          <w:sz w:val="22"/>
          <w:szCs w:val="22"/>
        </w:rPr>
        <w:t>agneti</w:t>
      </w:r>
      <w:r w:rsidRPr="007D34AC">
        <w:rPr>
          <w:rFonts w:ascii="Trebuchet MS" w:eastAsia="Arial" w:hAnsi="Trebuchet MS" w:cs="Arial"/>
          <w:sz w:val="22"/>
          <w:szCs w:val="22"/>
        </w:rPr>
        <w:t>c</w:t>
      </w:r>
      <w:r w:rsidRPr="007D34AC">
        <w:rPr>
          <w:rFonts w:ascii="Trebuchet MS" w:eastAsia="Arial" w:hAnsi="Trebuchet MS" w:cs="Arial"/>
          <w:spacing w:val="-20"/>
          <w:sz w:val="22"/>
          <w:szCs w:val="22"/>
        </w:rPr>
        <w:t xml:space="preserve"> </w:t>
      </w:r>
      <w:r w:rsidRPr="007D34AC">
        <w:rPr>
          <w:rFonts w:ascii="Trebuchet MS" w:eastAsia="Arial" w:hAnsi="Trebuchet MS" w:cs="Arial"/>
          <w:sz w:val="22"/>
          <w:szCs w:val="22"/>
        </w:rPr>
        <w:t>f</w:t>
      </w:r>
      <w:r w:rsidRPr="007D34A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D34A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7D34AC">
        <w:rPr>
          <w:rFonts w:ascii="Trebuchet MS" w:eastAsia="Arial" w:hAnsi="Trebuchet MS" w:cs="Arial"/>
          <w:sz w:val="22"/>
          <w:szCs w:val="22"/>
        </w:rPr>
        <w:t>m;</w:t>
      </w:r>
    </w:p>
    <w:p w14:paraId="18757D4E" w14:textId="77777777" w:rsidR="007D34AC" w:rsidRDefault="007D34AC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b/>
          <w:spacing w:val="-3"/>
          <w:sz w:val="22"/>
          <w:szCs w:val="22"/>
        </w:rPr>
      </w:pPr>
    </w:p>
    <w:p w14:paraId="34CC100E" w14:textId="6A98C8A9" w:rsidR="007D34AC" w:rsidRDefault="007D34AC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sz w:val="22"/>
          <w:szCs w:val="22"/>
        </w:rPr>
      </w:pPr>
      <w:r>
        <w:rPr>
          <w:rFonts w:ascii="Trebuchet MS" w:eastAsia="Arial" w:hAnsi="Trebuchet MS" w:cs="Arial"/>
          <w:b/>
          <w:spacing w:val="-3"/>
          <w:sz w:val="22"/>
          <w:szCs w:val="22"/>
        </w:rPr>
        <w:t>“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u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po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s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e</w:t>
      </w:r>
      <w:r>
        <w:rPr>
          <w:rFonts w:ascii="Trebuchet MS" w:eastAsia="Arial" w:hAnsi="Trebuchet MS" w:cs="Arial"/>
          <w:b/>
          <w:spacing w:val="-2"/>
          <w:sz w:val="22"/>
          <w:szCs w:val="22"/>
        </w:rPr>
        <w:t xml:space="preserve">” </w:t>
      </w:r>
      <w:r>
        <w:rPr>
          <w:rFonts w:ascii="Trebuchet MS" w:eastAsia="Arial" w:hAnsi="Trebuchet MS" w:cs="Arial"/>
          <w:b/>
          <w:spacing w:val="-2"/>
          <w:sz w:val="22"/>
          <w:szCs w:val="22"/>
        </w:rPr>
        <w:tab/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ean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 xml:space="preserve"> 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pu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ibe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ita</w:t>
      </w:r>
      <w:r w:rsidRPr="00DE371C">
        <w:rPr>
          <w:rFonts w:ascii="Trebuchet MS" w:eastAsia="Arial" w:hAnsi="Trebuchet MS" w:cs="Arial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)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s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;</w:t>
      </w:r>
      <w:r>
        <w:rPr>
          <w:rFonts w:ascii="Trebuchet MS" w:eastAsia="Arial" w:hAnsi="Trebuchet MS" w:cs="Arial"/>
          <w:sz w:val="22"/>
          <w:szCs w:val="22"/>
        </w:rPr>
        <w:t xml:space="preserve"> and</w:t>
      </w:r>
    </w:p>
    <w:p w14:paraId="53CEBCC4" w14:textId="77777777" w:rsidR="007D34AC" w:rsidRDefault="007D34AC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b/>
          <w:spacing w:val="-2"/>
          <w:sz w:val="22"/>
          <w:szCs w:val="22"/>
        </w:rPr>
      </w:pPr>
    </w:p>
    <w:p w14:paraId="3821E185" w14:textId="77777777" w:rsidR="007D34AC" w:rsidRDefault="007D34AC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sz w:val="22"/>
          <w:szCs w:val="22"/>
        </w:rPr>
      </w:pPr>
      <w:r>
        <w:rPr>
          <w:rFonts w:ascii="Trebuchet MS" w:eastAsia="Arial" w:hAnsi="Trebuchet MS" w:cs="Arial"/>
          <w:b/>
          <w:spacing w:val="-2"/>
          <w:sz w:val="22"/>
          <w:szCs w:val="22"/>
        </w:rPr>
        <w:t>“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ecei</w:t>
      </w:r>
      <w:r w:rsidRPr="00DE371C">
        <w:rPr>
          <w:rFonts w:ascii="Trebuchet MS" w:eastAsia="Arial" w:hAnsi="Trebuchet MS" w:cs="Arial"/>
          <w:b/>
          <w:sz w:val="22"/>
          <w:szCs w:val="22"/>
        </w:rPr>
        <w:t>v</w:t>
      </w:r>
      <w:r w:rsidRPr="00DE371C">
        <w:rPr>
          <w:rFonts w:ascii="Trebuchet MS" w:eastAsia="Arial" w:hAnsi="Trebuchet MS" w:cs="Arial"/>
          <w:b/>
          <w:spacing w:val="-5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spacing w:val="-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Par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t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</w:rPr>
        <w:t>y</w:t>
      </w:r>
      <w:r>
        <w:rPr>
          <w:rFonts w:ascii="Trebuchet MS" w:eastAsia="Arial" w:hAnsi="Trebuchet MS" w:cs="Arial"/>
          <w:b/>
          <w:spacing w:val="-4"/>
          <w:sz w:val="22"/>
          <w:szCs w:val="22"/>
        </w:rPr>
        <w:t>”</w:t>
      </w:r>
      <w:r>
        <w:rPr>
          <w:rFonts w:ascii="Trebuchet MS" w:eastAsia="Arial" w:hAnsi="Trebuchet MS" w:cs="Arial"/>
          <w:b/>
          <w:spacing w:val="-4"/>
          <w:sz w:val="22"/>
          <w:szCs w:val="22"/>
        </w:rPr>
        <w:tab/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ean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ty</w:t>
      </w:r>
      <w:r w:rsidRPr="00DE371C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ho</w:t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2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DE371C">
        <w:rPr>
          <w:rFonts w:ascii="Trebuchet MS" w:eastAsia="Arial" w:hAnsi="Trebuchet MS" w:cs="Arial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2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bee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ed</w:t>
      </w:r>
      <w:r>
        <w:rPr>
          <w:rFonts w:ascii="Trebuchet MS" w:eastAsia="Arial" w:hAnsi="Trebuchet MS" w:cs="Arial"/>
          <w:sz w:val="22"/>
          <w:szCs w:val="22"/>
        </w:rPr>
        <w:t>.</w:t>
      </w:r>
    </w:p>
    <w:p w14:paraId="44E1498E" w14:textId="77777777" w:rsidR="007D34AC" w:rsidRPr="007D34AC" w:rsidRDefault="007D34AC" w:rsidP="007D34AC">
      <w:pPr>
        <w:rPr>
          <w:rFonts w:ascii="Trebuchet MS" w:eastAsia="Arial" w:hAnsi="Trebuchet MS" w:cs="Arial"/>
          <w:sz w:val="22"/>
          <w:szCs w:val="22"/>
        </w:rPr>
      </w:pPr>
    </w:p>
    <w:p w14:paraId="478FB56D" w14:textId="77777777" w:rsidR="007D34AC" w:rsidRDefault="00E6258D" w:rsidP="007D34AC">
      <w:pPr>
        <w:spacing w:line="200" w:lineRule="exact"/>
        <w:ind w:left="3600" w:hanging="3340"/>
        <w:jc w:val="both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z w:val="22"/>
          <w:szCs w:val="22"/>
        </w:rPr>
        <w:t xml:space="preserve"> </w:t>
      </w:r>
    </w:p>
    <w:p w14:paraId="7288EAD3" w14:textId="77777777" w:rsidR="008C6F52" w:rsidRPr="00CF795A" w:rsidRDefault="00E6258D" w:rsidP="00AD5605">
      <w:pPr>
        <w:pStyle w:val="ListParagraph"/>
        <w:numPr>
          <w:ilvl w:val="0"/>
          <w:numId w:val="4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z w:val="24"/>
          <w:szCs w:val="24"/>
        </w:rPr>
        <w:t>C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o</w:t>
      </w:r>
      <w:r w:rsidRPr="00CF795A">
        <w:rPr>
          <w:rFonts w:ascii="Trebuchet MS" w:eastAsia="Arial" w:hAnsi="Trebuchet MS" w:cs="Arial"/>
          <w:b/>
          <w:sz w:val="24"/>
          <w:szCs w:val="24"/>
        </w:rPr>
        <w:t>n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f</w:t>
      </w:r>
      <w:r w:rsidRPr="00CF795A">
        <w:rPr>
          <w:rFonts w:ascii="Trebuchet MS" w:eastAsia="Arial" w:hAnsi="Trebuchet MS" w:cs="Arial"/>
          <w:b/>
          <w:sz w:val="24"/>
          <w:szCs w:val="24"/>
        </w:rPr>
        <w:t>ide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nt</w:t>
      </w:r>
      <w:r w:rsidRPr="00CF795A">
        <w:rPr>
          <w:rFonts w:ascii="Trebuchet MS" w:eastAsia="Arial" w:hAnsi="Trebuchet MS" w:cs="Arial"/>
          <w:b/>
          <w:sz w:val="24"/>
          <w:szCs w:val="24"/>
        </w:rPr>
        <w:t>ia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l</w:t>
      </w:r>
      <w:r w:rsidRPr="00CF795A">
        <w:rPr>
          <w:rFonts w:ascii="Trebuchet MS" w:eastAsia="Arial" w:hAnsi="Trebuchet MS" w:cs="Arial"/>
          <w:b/>
          <w:sz w:val="24"/>
          <w:szCs w:val="24"/>
        </w:rPr>
        <w:t>i</w:t>
      </w:r>
      <w:r w:rsidRPr="00CF795A">
        <w:rPr>
          <w:rFonts w:ascii="Trebuchet MS" w:eastAsia="Arial" w:hAnsi="Trebuchet MS" w:cs="Arial"/>
          <w:b/>
          <w:spacing w:val="3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y</w:t>
      </w:r>
      <w:r w:rsidRPr="00CF795A">
        <w:rPr>
          <w:rFonts w:ascii="Trebuchet MS" w:eastAsia="Arial" w:hAnsi="Trebuchet MS" w:cs="Arial"/>
          <w:b/>
          <w:spacing w:val="-15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o</w:t>
      </w:r>
      <w:r w:rsidRPr="00CF795A">
        <w:rPr>
          <w:rFonts w:ascii="Trebuchet MS" w:eastAsia="Arial" w:hAnsi="Trebuchet MS" w:cs="Arial"/>
          <w:b/>
          <w:sz w:val="24"/>
          <w:szCs w:val="24"/>
        </w:rPr>
        <w:t>bliga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io</w:t>
      </w:r>
      <w:r w:rsidRPr="00CF795A">
        <w:rPr>
          <w:rFonts w:ascii="Trebuchet MS" w:eastAsia="Arial" w:hAnsi="Trebuchet MS" w:cs="Arial"/>
          <w:b/>
          <w:spacing w:val="4"/>
          <w:sz w:val="24"/>
          <w:szCs w:val="24"/>
        </w:rPr>
        <w:t>n</w:t>
      </w:r>
      <w:r w:rsidRPr="00CF795A">
        <w:rPr>
          <w:rFonts w:ascii="Trebuchet MS" w:eastAsia="Arial" w:hAnsi="Trebuchet MS" w:cs="Arial"/>
          <w:b/>
          <w:sz w:val="24"/>
          <w:szCs w:val="24"/>
        </w:rPr>
        <w:t>s</w:t>
      </w:r>
    </w:p>
    <w:p w14:paraId="320A6407" w14:textId="77777777" w:rsidR="008C6F52" w:rsidRPr="008C6F52" w:rsidRDefault="008C6F52" w:rsidP="00AD5605">
      <w:pPr>
        <w:pStyle w:val="ListParagraph"/>
        <w:ind w:left="360"/>
        <w:jc w:val="both"/>
        <w:rPr>
          <w:rFonts w:ascii="Trebuchet MS" w:eastAsia="Arial" w:hAnsi="Trebuchet MS" w:cs="Arial"/>
          <w:sz w:val="22"/>
          <w:szCs w:val="22"/>
        </w:rPr>
      </w:pPr>
    </w:p>
    <w:p w14:paraId="6C17F847" w14:textId="77777777" w:rsidR="00AD5605" w:rsidRDefault="00E6258D" w:rsidP="002D378A">
      <w:pPr>
        <w:pStyle w:val="ListParagraph"/>
        <w:ind w:left="432"/>
        <w:jc w:val="both"/>
        <w:rPr>
          <w:rFonts w:ascii="Trebuchet MS" w:eastAsia="Arial" w:hAnsi="Trebuchet MS" w:cs="Arial"/>
          <w:sz w:val="22"/>
          <w:szCs w:val="22"/>
        </w:rPr>
      </w:pPr>
      <w:r w:rsidRPr="008C6F52">
        <w:rPr>
          <w:rFonts w:ascii="Trebuchet MS" w:eastAsia="Arial" w:hAnsi="Trebuchet MS" w:cs="Arial"/>
          <w:sz w:val="22"/>
          <w:szCs w:val="22"/>
        </w:rPr>
        <w:t>Con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8C6F52">
        <w:rPr>
          <w:rFonts w:ascii="Trebuchet MS" w:eastAsia="Arial" w:hAnsi="Trebuchet MS" w:cs="Arial"/>
          <w:sz w:val="22"/>
          <w:szCs w:val="22"/>
        </w:rPr>
        <w:t>nt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al</w:t>
      </w:r>
      <w:r w:rsidRPr="008C6F52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In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8C6F52">
        <w:rPr>
          <w:rFonts w:ascii="Trebuchet MS" w:eastAsia="Arial" w:hAnsi="Trebuchet MS" w:cs="Arial"/>
          <w:sz w:val="22"/>
          <w:szCs w:val="22"/>
        </w:rPr>
        <w:t>or</w:t>
      </w:r>
      <w:r w:rsidRPr="008C6F52">
        <w:rPr>
          <w:rFonts w:ascii="Trebuchet MS" w:eastAsia="Arial" w:hAnsi="Trebuchet MS" w:cs="Arial"/>
          <w:spacing w:val="5"/>
          <w:sz w:val="22"/>
          <w:szCs w:val="22"/>
        </w:rPr>
        <w:t>m</w:t>
      </w:r>
      <w:r w:rsidRPr="008C6F52">
        <w:rPr>
          <w:rFonts w:ascii="Trebuchet MS" w:eastAsia="Arial" w:hAnsi="Trebuchet MS" w:cs="Arial"/>
          <w:sz w:val="22"/>
          <w:szCs w:val="22"/>
        </w:rPr>
        <w:t>at</w:t>
      </w:r>
      <w:r w:rsidRPr="008C6F52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on</w:t>
      </w:r>
      <w:r w:rsidRPr="008C6F52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>s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8C6F52">
        <w:rPr>
          <w:rFonts w:ascii="Trebuchet MS" w:eastAsia="Arial" w:hAnsi="Trebuchet MS" w:cs="Arial"/>
          <w:sz w:val="22"/>
          <w:szCs w:val="22"/>
        </w:rPr>
        <w:t>o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z w:val="22"/>
          <w:szCs w:val="22"/>
        </w:rPr>
        <w:t xml:space="preserve">ed </w:t>
      </w:r>
      <w:r w:rsidRPr="008C6F52">
        <w:rPr>
          <w:rFonts w:ascii="Trebuchet MS" w:eastAsia="Arial" w:hAnsi="Trebuchet MS" w:cs="Arial"/>
          <w:spacing w:val="4"/>
          <w:sz w:val="22"/>
          <w:szCs w:val="22"/>
        </w:rPr>
        <w:t>b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scl</w:t>
      </w:r>
      <w:r w:rsidRPr="008C6F52">
        <w:rPr>
          <w:rFonts w:ascii="Trebuchet MS" w:eastAsia="Arial" w:hAnsi="Trebuchet MS" w:cs="Arial"/>
          <w:sz w:val="22"/>
          <w:szCs w:val="22"/>
        </w:rPr>
        <w:t>o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ng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8C6F52">
        <w:rPr>
          <w:rFonts w:ascii="Trebuchet MS" w:eastAsia="Arial" w:hAnsi="Trebuchet MS" w:cs="Arial"/>
          <w:sz w:val="22"/>
          <w:szCs w:val="22"/>
        </w:rPr>
        <w:t>ar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to</w:t>
      </w:r>
      <w:r w:rsidRPr="008C6F52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Re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vi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8C6F52">
        <w:rPr>
          <w:rFonts w:ascii="Trebuchet MS" w:eastAsia="Arial" w:hAnsi="Trebuchet MS" w:cs="Arial"/>
          <w:sz w:val="22"/>
          <w:szCs w:val="22"/>
        </w:rPr>
        <w:t xml:space="preserve">g 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8C6F52">
        <w:rPr>
          <w:rFonts w:ascii="Trebuchet MS" w:eastAsia="Arial" w:hAnsi="Trebuchet MS" w:cs="Arial"/>
          <w:sz w:val="22"/>
          <w:szCs w:val="22"/>
        </w:rPr>
        <w:t>ar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 xml:space="preserve"> s</w:t>
      </w:r>
      <w:r w:rsidRPr="008C6F52">
        <w:rPr>
          <w:rFonts w:ascii="Trebuchet MS" w:eastAsia="Arial" w:hAnsi="Trebuchet MS" w:cs="Arial"/>
          <w:sz w:val="22"/>
          <w:szCs w:val="22"/>
        </w:rPr>
        <w:t>h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8C6F52">
        <w:rPr>
          <w:rFonts w:ascii="Trebuchet MS" w:eastAsia="Arial" w:hAnsi="Trebuchet MS" w:cs="Arial"/>
          <w:sz w:val="22"/>
          <w:szCs w:val="22"/>
        </w:rPr>
        <w:t>l</w:t>
      </w:r>
      <w:r w:rsidRPr="008C6F52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be</w:t>
      </w:r>
      <w:r w:rsidRPr="008C6F52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tre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8C6F52">
        <w:rPr>
          <w:rFonts w:ascii="Trebuchet MS" w:eastAsia="Arial" w:hAnsi="Trebuchet MS" w:cs="Arial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8C6F52">
        <w:rPr>
          <w:rFonts w:ascii="Trebuchet MS" w:eastAsia="Arial" w:hAnsi="Trebuchet MS" w:cs="Arial"/>
          <w:sz w:val="22"/>
          <w:szCs w:val="22"/>
        </w:rPr>
        <w:t>d as</w:t>
      </w:r>
      <w:r w:rsidRPr="008C6F52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8C6F52">
        <w:rPr>
          <w:rFonts w:ascii="Trebuchet MS" w:eastAsia="Arial" w:hAnsi="Trebuchet MS" w:cs="Arial"/>
          <w:sz w:val="22"/>
          <w:szCs w:val="22"/>
        </w:rPr>
        <w:t>o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8C6F52">
        <w:rPr>
          <w:rFonts w:ascii="Trebuchet MS" w:eastAsia="Arial" w:hAnsi="Trebuchet MS" w:cs="Arial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al</w:t>
      </w:r>
      <w:r w:rsidRPr="008C6F52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8C6F52">
        <w:rPr>
          <w:rFonts w:ascii="Trebuchet MS" w:eastAsia="Arial" w:hAnsi="Trebuchet MS" w:cs="Arial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8C6F52">
        <w:rPr>
          <w:rFonts w:ascii="Trebuchet MS" w:eastAsia="Arial" w:hAnsi="Trebuchet MS" w:cs="Arial"/>
          <w:sz w:val="22"/>
          <w:szCs w:val="22"/>
        </w:rPr>
        <w:t>arded</w:t>
      </w:r>
      <w:r w:rsidRPr="008C6F52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4"/>
          <w:sz w:val="22"/>
          <w:szCs w:val="22"/>
        </w:rPr>
        <w:t>b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R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ng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 xml:space="preserve"> P</w:t>
      </w:r>
      <w:r w:rsidRPr="008C6F52">
        <w:rPr>
          <w:rFonts w:ascii="Trebuchet MS" w:eastAsia="Arial" w:hAnsi="Trebuchet MS" w:cs="Arial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8C6F52">
        <w:rPr>
          <w:rFonts w:ascii="Trebuchet MS" w:eastAsia="Arial" w:hAnsi="Trebuchet MS" w:cs="Arial"/>
          <w:sz w:val="22"/>
          <w:szCs w:val="22"/>
        </w:rPr>
        <w:t>or</w:t>
      </w:r>
      <w:r w:rsidRPr="008C6F52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p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od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of</w:t>
      </w:r>
      <w:r w:rsidRPr="008C6F52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iv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(</w:t>
      </w:r>
      <w:r w:rsidRPr="008C6F52">
        <w:rPr>
          <w:rFonts w:ascii="Trebuchet MS" w:eastAsia="Arial" w:hAnsi="Trebuchet MS" w:cs="Arial"/>
          <w:sz w:val="22"/>
          <w:szCs w:val="22"/>
        </w:rPr>
        <w:t>5)</w:t>
      </w:r>
      <w:r w:rsidRPr="008C6F52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4"/>
          <w:sz w:val="22"/>
          <w:szCs w:val="22"/>
        </w:rPr>
        <w:t>e</w:t>
      </w:r>
      <w:r w:rsidRPr="008C6F52">
        <w:rPr>
          <w:rFonts w:ascii="Trebuchet MS" w:eastAsia="Arial" w:hAnsi="Trebuchet MS" w:cs="Arial"/>
          <w:sz w:val="22"/>
          <w:szCs w:val="22"/>
        </w:rPr>
        <w:t>ars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8C6F52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8C6F52">
        <w:rPr>
          <w:rFonts w:ascii="Trebuchet MS" w:eastAsia="Arial" w:hAnsi="Trebuchet MS" w:cs="Arial"/>
          <w:sz w:val="22"/>
          <w:szCs w:val="22"/>
        </w:rPr>
        <w:t>m</w:t>
      </w:r>
      <w:r w:rsidRPr="008C6F52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the 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8C6F52">
        <w:rPr>
          <w:rFonts w:ascii="Trebuchet MS" w:eastAsia="Arial" w:hAnsi="Trebuchet MS" w:cs="Arial"/>
          <w:sz w:val="22"/>
          <w:szCs w:val="22"/>
        </w:rPr>
        <w:t>te</w:t>
      </w:r>
      <w:r w:rsidRPr="008C6F52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of</w:t>
      </w:r>
      <w:r w:rsidRPr="008C6F52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8C6F52">
        <w:rPr>
          <w:rFonts w:ascii="Trebuchet MS" w:eastAsia="Arial" w:hAnsi="Trebuchet MS" w:cs="Arial"/>
          <w:sz w:val="22"/>
          <w:szCs w:val="22"/>
        </w:rPr>
        <w:t>o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z w:val="22"/>
          <w:szCs w:val="22"/>
        </w:rPr>
        <w:t>ur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8C6F52">
        <w:rPr>
          <w:rFonts w:ascii="Trebuchet MS" w:eastAsia="Arial" w:hAnsi="Trebuchet MS" w:cs="Arial"/>
          <w:sz w:val="22"/>
          <w:szCs w:val="22"/>
        </w:rPr>
        <w:t>.   In</w:t>
      </w:r>
      <w:r w:rsidRPr="008C6F52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8C6F52">
        <w:rPr>
          <w:rFonts w:ascii="Trebuchet MS" w:eastAsia="Arial" w:hAnsi="Trebuchet MS" w:cs="Arial"/>
          <w:sz w:val="22"/>
          <w:szCs w:val="22"/>
        </w:rPr>
        <w:t>n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8C6F52">
        <w:rPr>
          <w:rFonts w:ascii="Trebuchet MS" w:eastAsia="Arial" w:hAnsi="Trebuchet MS" w:cs="Arial"/>
          <w:sz w:val="22"/>
          <w:szCs w:val="22"/>
        </w:rPr>
        <w:t>a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8C6F52">
        <w:rPr>
          <w:rFonts w:ascii="Trebuchet MS" w:eastAsia="Arial" w:hAnsi="Trebuchet MS" w:cs="Arial"/>
          <w:sz w:val="22"/>
          <w:szCs w:val="22"/>
        </w:rPr>
        <w:t>n of</w:t>
      </w:r>
      <w:r w:rsidRPr="008C6F52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8C6F52">
        <w:rPr>
          <w:rFonts w:ascii="Trebuchet MS" w:eastAsia="Arial" w:hAnsi="Trebuchet MS" w:cs="Arial"/>
          <w:sz w:val="22"/>
          <w:szCs w:val="22"/>
        </w:rPr>
        <w:t>o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z w:val="22"/>
          <w:szCs w:val="22"/>
        </w:rPr>
        <w:t>ure</w:t>
      </w:r>
      <w:r w:rsidRPr="008C6F52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of</w:t>
      </w:r>
      <w:r w:rsidRPr="008C6F52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Con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8C6F52">
        <w:rPr>
          <w:rFonts w:ascii="Trebuchet MS" w:eastAsia="Arial" w:hAnsi="Trebuchet MS" w:cs="Arial"/>
          <w:sz w:val="22"/>
          <w:szCs w:val="22"/>
        </w:rPr>
        <w:t>l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In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8C6F52">
        <w:rPr>
          <w:rFonts w:ascii="Trebuchet MS" w:eastAsia="Arial" w:hAnsi="Trebuchet MS" w:cs="Arial"/>
          <w:sz w:val="22"/>
          <w:szCs w:val="22"/>
        </w:rPr>
        <w:t>or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8C6F52">
        <w:rPr>
          <w:rFonts w:ascii="Trebuchet MS" w:eastAsia="Arial" w:hAnsi="Trebuchet MS" w:cs="Arial"/>
          <w:sz w:val="22"/>
          <w:szCs w:val="22"/>
        </w:rPr>
        <w:t>at</w:t>
      </w:r>
      <w:r w:rsidRPr="008C6F52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8C6F52">
        <w:rPr>
          <w:rFonts w:ascii="Trebuchet MS" w:eastAsia="Arial" w:hAnsi="Trebuchet MS" w:cs="Arial"/>
          <w:sz w:val="22"/>
          <w:szCs w:val="22"/>
        </w:rPr>
        <w:t>n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4"/>
          <w:sz w:val="22"/>
          <w:szCs w:val="22"/>
        </w:rPr>
        <w:t>b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8C6F52">
        <w:rPr>
          <w:rFonts w:ascii="Trebuchet MS" w:eastAsia="Arial" w:hAnsi="Trebuchet MS" w:cs="Arial"/>
          <w:sz w:val="22"/>
          <w:szCs w:val="22"/>
        </w:rPr>
        <w:t>he D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8C6F52">
        <w:rPr>
          <w:rFonts w:ascii="Trebuchet MS" w:eastAsia="Arial" w:hAnsi="Trebuchet MS" w:cs="Arial"/>
          <w:sz w:val="22"/>
          <w:szCs w:val="22"/>
        </w:rPr>
        <w:t>o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8C6F52">
        <w:rPr>
          <w:rFonts w:ascii="Trebuchet MS" w:eastAsia="Arial" w:hAnsi="Trebuchet MS" w:cs="Arial"/>
          <w:sz w:val="22"/>
          <w:szCs w:val="22"/>
        </w:rPr>
        <w:t>g</w:t>
      </w:r>
      <w:r w:rsidRPr="008C6F52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8C6F52">
        <w:rPr>
          <w:rFonts w:ascii="Trebuchet MS" w:eastAsia="Arial" w:hAnsi="Trebuchet MS" w:cs="Arial"/>
          <w:sz w:val="22"/>
          <w:szCs w:val="22"/>
        </w:rPr>
        <w:t>ar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to</w:t>
      </w:r>
      <w:r w:rsidRPr="008C6F52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8C6F52">
        <w:rPr>
          <w:rFonts w:ascii="Trebuchet MS" w:eastAsia="Arial" w:hAnsi="Trebuchet MS" w:cs="Arial"/>
          <w:sz w:val="22"/>
          <w:szCs w:val="22"/>
        </w:rPr>
        <w:t>he</w:t>
      </w:r>
      <w:r w:rsidRPr="008C6F52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R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vi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8C6F52">
        <w:rPr>
          <w:rFonts w:ascii="Trebuchet MS" w:eastAsia="Arial" w:hAnsi="Trebuchet MS" w:cs="Arial"/>
          <w:sz w:val="22"/>
          <w:szCs w:val="22"/>
        </w:rPr>
        <w:t>g</w:t>
      </w:r>
      <w:r w:rsidRPr="008C6F52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8C6F52">
        <w:rPr>
          <w:rFonts w:ascii="Trebuchet MS" w:eastAsia="Arial" w:hAnsi="Trebuchet MS" w:cs="Arial"/>
          <w:sz w:val="22"/>
          <w:szCs w:val="22"/>
        </w:rPr>
        <w:t>ar</w:t>
      </w:r>
      <w:r w:rsidRPr="008C6F52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8C6F52">
        <w:rPr>
          <w:rFonts w:ascii="Trebuchet MS" w:eastAsia="Arial" w:hAnsi="Trebuchet MS" w:cs="Arial"/>
          <w:sz w:val="22"/>
          <w:szCs w:val="22"/>
        </w:rPr>
        <w:t>,</w:t>
      </w:r>
      <w:r w:rsidRPr="008C6F52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t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h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z w:val="22"/>
          <w:szCs w:val="22"/>
        </w:rPr>
        <w:t>R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8C6F52">
        <w:rPr>
          <w:rFonts w:ascii="Trebuchet MS" w:eastAsia="Arial" w:hAnsi="Trebuchet MS" w:cs="Arial"/>
          <w:sz w:val="22"/>
          <w:szCs w:val="22"/>
        </w:rPr>
        <w:t>g</w:t>
      </w:r>
      <w:r w:rsidRPr="008C6F52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8C6F52">
        <w:rPr>
          <w:rFonts w:ascii="Trebuchet MS" w:eastAsia="Arial" w:hAnsi="Trebuchet MS" w:cs="Arial"/>
          <w:sz w:val="22"/>
          <w:szCs w:val="22"/>
        </w:rPr>
        <w:t>ar</w:t>
      </w:r>
      <w:r w:rsidRPr="008C6F52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8C6F52">
        <w:rPr>
          <w:rFonts w:ascii="Trebuchet MS" w:eastAsia="Arial" w:hAnsi="Trebuchet MS" w:cs="Arial"/>
          <w:sz w:val="22"/>
          <w:szCs w:val="22"/>
        </w:rPr>
        <w:t>y</w:t>
      </w:r>
      <w:r w:rsidRPr="008C6F52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8C6F52">
        <w:rPr>
          <w:rFonts w:ascii="Trebuchet MS" w:eastAsia="Arial" w:hAnsi="Trebuchet MS" w:cs="Arial"/>
          <w:spacing w:val="5"/>
          <w:sz w:val="22"/>
          <w:szCs w:val="22"/>
        </w:rPr>
        <w:t>a</w:t>
      </w:r>
      <w:r w:rsidRPr="008C6F52">
        <w:rPr>
          <w:rFonts w:ascii="Trebuchet MS" w:eastAsia="Arial" w:hAnsi="Trebuchet MS" w:cs="Arial"/>
          <w:sz w:val="22"/>
          <w:szCs w:val="22"/>
        </w:rPr>
        <w:t>gr</w:t>
      </w:r>
      <w:r w:rsidRPr="008C6F52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8C6F52">
        <w:rPr>
          <w:rFonts w:ascii="Trebuchet MS" w:eastAsia="Arial" w:hAnsi="Trebuchet MS" w:cs="Arial"/>
          <w:sz w:val="22"/>
          <w:szCs w:val="22"/>
        </w:rPr>
        <w:t>e</w:t>
      </w:r>
      <w:r w:rsidRPr="008C6F52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8C6F52">
        <w:rPr>
          <w:rFonts w:ascii="Trebuchet MS" w:eastAsia="Arial" w:hAnsi="Trebuchet MS" w:cs="Arial"/>
          <w:sz w:val="22"/>
          <w:szCs w:val="22"/>
        </w:rPr>
        <w:t>:</w:t>
      </w:r>
    </w:p>
    <w:p w14:paraId="0AD71A90" w14:textId="77777777" w:rsidR="00AD5605" w:rsidRDefault="00AD5605" w:rsidP="00AD5605">
      <w:pPr>
        <w:pStyle w:val="ListParagraph"/>
        <w:ind w:left="360"/>
        <w:jc w:val="both"/>
        <w:rPr>
          <w:rFonts w:ascii="Trebuchet MS" w:eastAsia="Arial" w:hAnsi="Trebuchet MS" w:cs="Arial"/>
          <w:sz w:val="22"/>
          <w:szCs w:val="22"/>
        </w:rPr>
      </w:pPr>
    </w:p>
    <w:p w14:paraId="1F16636C" w14:textId="77777777" w:rsid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z w:val="22"/>
          <w:szCs w:val="22"/>
        </w:rPr>
        <w:t>to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u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he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nt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al</w:t>
      </w:r>
      <w:r w:rsidRPr="00DE371C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In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DE371C">
        <w:rPr>
          <w:rFonts w:ascii="Trebuchet MS" w:eastAsia="Arial" w:hAnsi="Trebuchet MS" w:cs="Arial"/>
          <w:sz w:val="22"/>
          <w:szCs w:val="22"/>
        </w:rPr>
        <w:t>or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at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on</w:t>
      </w:r>
      <w:r w:rsidRPr="00DE371C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DE371C">
        <w:rPr>
          <w:rFonts w:ascii="Trebuchet MS" w:eastAsia="Arial" w:hAnsi="Trebuchet MS" w:cs="Arial"/>
          <w:sz w:val="22"/>
          <w:szCs w:val="22"/>
        </w:rPr>
        <w:t>or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 xml:space="preserve"> P</w:t>
      </w:r>
      <w:r w:rsidRPr="00DE371C">
        <w:rPr>
          <w:rFonts w:ascii="Trebuchet MS" w:eastAsia="Arial" w:hAnsi="Trebuchet MS" w:cs="Arial"/>
          <w:sz w:val="22"/>
          <w:szCs w:val="22"/>
        </w:rPr>
        <w:t>urp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e;</w:t>
      </w:r>
    </w:p>
    <w:p w14:paraId="0ED95EE2" w14:textId="77777777" w:rsidR="00AD5605" w:rsidRDefault="00AD5605" w:rsidP="00221DBF">
      <w:pPr>
        <w:pStyle w:val="ListParagraph"/>
        <w:ind w:left="1224"/>
        <w:jc w:val="both"/>
        <w:rPr>
          <w:rFonts w:ascii="Trebuchet MS" w:eastAsia="Arial" w:hAnsi="Trebuchet MS" w:cs="Arial"/>
          <w:sz w:val="22"/>
          <w:szCs w:val="22"/>
        </w:rPr>
      </w:pPr>
    </w:p>
    <w:p w14:paraId="7E0F03B5" w14:textId="77777777" w:rsid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3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Con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al</w:t>
      </w:r>
      <w:r w:rsidRPr="00AD5605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In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AD5605">
        <w:rPr>
          <w:rFonts w:ascii="Trebuchet MS" w:eastAsia="Arial" w:hAnsi="Trebuchet MS" w:cs="Arial"/>
          <w:sz w:val="22"/>
          <w:szCs w:val="22"/>
        </w:rPr>
        <w:t>ed</w:t>
      </w:r>
      <w:r w:rsidRPr="00AD5605">
        <w:rPr>
          <w:rFonts w:ascii="Trebuchet MS" w:eastAsia="Arial" w:hAnsi="Trebuchet MS" w:cs="Arial"/>
          <w:spacing w:val="2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d</w:t>
      </w:r>
      <w:r w:rsidRPr="00AD5605">
        <w:rPr>
          <w:rFonts w:ascii="Trebuchet MS" w:eastAsia="Arial" w:hAnsi="Trebuchet MS" w:cs="Arial"/>
          <w:sz w:val="22"/>
          <w:szCs w:val="22"/>
        </w:rPr>
        <w:t>er</w:t>
      </w:r>
      <w:r w:rsidRPr="00AD5605">
        <w:rPr>
          <w:rFonts w:ascii="Trebuchet MS" w:eastAsia="Arial" w:hAnsi="Trebuchet MS" w:cs="Arial"/>
          <w:spacing w:val="2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tr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2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ot</w:t>
      </w:r>
      <w:r w:rsidRPr="00AD5605">
        <w:rPr>
          <w:rFonts w:ascii="Trebuchet MS" w:eastAsia="Arial" w:hAnsi="Trebuchet MS" w:cs="Arial"/>
          <w:spacing w:val="4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 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an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er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atso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AD5605">
        <w:rPr>
          <w:rFonts w:ascii="Trebuchet MS" w:eastAsia="Arial" w:hAnsi="Trebuchet MS" w:cs="Arial"/>
          <w:sz w:val="22"/>
          <w:szCs w:val="22"/>
        </w:rPr>
        <w:t>er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(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cc</w:t>
      </w:r>
      <w:r w:rsidRPr="00AD5605">
        <w:rPr>
          <w:rFonts w:ascii="Trebuchet MS" w:eastAsia="Arial" w:hAnsi="Trebuchet MS" w:cs="Arial"/>
          <w:sz w:val="22"/>
          <w:szCs w:val="22"/>
        </w:rPr>
        <w:t>ordance</w:t>
      </w:r>
      <w:r w:rsidRPr="00AD5605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 th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t)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he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pri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ten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nt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g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y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nd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tr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 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cc</w:t>
      </w:r>
      <w:r w:rsidRPr="00AD5605">
        <w:rPr>
          <w:rFonts w:ascii="Trebuchet MS" w:eastAsia="Arial" w:hAnsi="Trebuchet MS" w:cs="Arial"/>
          <w:sz w:val="22"/>
          <w:szCs w:val="22"/>
        </w:rPr>
        <w:t>ordance</w:t>
      </w:r>
      <w:r w:rsidRPr="00AD5605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ter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of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co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t;</w:t>
      </w:r>
    </w:p>
    <w:p w14:paraId="210E2799" w14:textId="77777777" w:rsidR="00AD5605" w:rsidRPr="00AD5605" w:rsidRDefault="00AD5605" w:rsidP="00221DBF">
      <w:pPr>
        <w:pStyle w:val="ListParagraph"/>
        <w:ind w:left="1152"/>
        <w:jc w:val="both"/>
        <w:rPr>
          <w:rFonts w:ascii="Trebuchet MS" w:eastAsia="Arial" w:hAnsi="Trebuchet MS" w:cs="Arial"/>
          <w:sz w:val="22"/>
          <w:szCs w:val="22"/>
        </w:rPr>
      </w:pPr>
    </w:p>
    <w:p w14:paraId="0AC9E861" w14:textId="77777777" w:rsid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k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es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al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b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an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Con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al</w:t>
      </w:r>
      <w:r w:rsidR="00AD5605">
        <w:rPr>
          <w:rFonts w:ascii="Trebuchet MS" w:eastAsia="Arial" w:hAnsi="Trebuchet MS" w:cs="Arial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In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as are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tr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P</w:t>
      </w:r>
      <w:r w:rsidRPr="00AD5605">
        <w:rPr>
          <w:rFonts w:ascii="Trebuchet MS" w:eastAsia="Arial" w:hAnsi="Trebuchet MS" w:cs="Arial"/>
          <w:sz w:val="22"/>
          <w:szCs w:val="22"/>
        </w:rPr>
        <w:t>urpo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;</w:t>
      </w:r>
      <w:r w:rsidRPr="00AD5605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nd</w:t>
      </w:r>
    </w:p>
    <w:p w14:paraId="7EE47CC5" w14:textId="77777777" w:rsidR="00AD5605" w:rsidRPr="00AD5605" w:rsidRDefault="00AD5605" w:rsidP="00221DBF">
      <w:pPr>
        <w:pStyle w:val="ListParagraph"/>
        <w:ind w:left="1152"/>
        <w:jc w:val="both"/>
        <w:rPr>
          <w:rFonts w:ascii="Trebuchet MS" w:eastAsia="Arial" w:hAnsi="Trebuchet MS" w:cs="Arial"/>
          <w:sz w:val="22"/>
          <w:szCs w:val="22"/>
        </w:rPr>
      </w:pPr>
    </w:p>
    <w:p w14:paraId="3014324E" w14:textId="406200EA" w:rsidR="001A6245" w:rsidRP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y C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In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ed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ereu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al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proofErr w:type="gramStart"/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 at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es</w:t>
      </w:r>
      <w:proofErr w:type="gramEnd"/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he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pro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er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 the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AD5605">
        <w:rPr>
          <w:rFonts w:ascii="Trebuchet MS" w:eastAsia="Arial" w:hAnsi="Trebuchet MS" w:cs="Arial"/>
          <w:sz w:val="22"/>
          <w:szCs w:val="22"/>
        </w:rPr>
        <w:t>.</w:t>
      </w:r>
    </w:p>
    <w:p w14:paraId="3014324F" w14:textId="77777777" w:rsidR="001A6245" w:rsidRPr="00DE371C" w:rsidRDefault="001A6245" w:rsidP="00AD5605">
      <w:pPr>
        <w:spacing w:before="15" w:line="220" w:lineRule="exact"/>
        <w:jc w:val="both"/>
        <w:rPr>
          <w:rFonts w:ascii="Trebuchet MS" w:hAnsi="Trebuchet MS"/>
          <w:sz w:val="22"/>
          <w:szCs w:val="22"/>
        </w:rPr>
      </w:pPr>
    </w:p>
    <w:p w14:paraId="60534BB6" w14:textId="77777777" w:rsidR="00AD5605" w:rsidRPr="00CF795A" w:rsidRDefault="00E6258D" w:rsidP="00CA6F2E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Exceptions</w:t>
      </w:r>
    </w:p>
    <w:p w14:paraId="01FE505C" w14:textId="77777777" w:rsidR="00AD5605" w:rsidRPr="00AD5605" w:rsidRDefault="00AD5605" w:rsidP="00AD5605">
      <w:pPr>
        <w:pStyle w:val="ListParagraph"/>
        <w:ind w:left="360"/>
        <w:jc w:val="both"/>
        <w:rPr>
          <w:rFonts w:ascii="Trebuchet MS" w:eastAsia="Arial" w:hAnsi="Trebuchet MS" w:cs="Arial"/>
          <w:sz w:val="22"/>
          <w:szCs w:val="22"/>
        </w:rPr>
      </w:pPr>
    </w:p>
    <w:p w14:paraId="0F35D36F" w14:textId="77777777" w:rsidR="00AD5605" w:rsidRDefault="00E6258D" w:rsidP="00CA6F2E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obligation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3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4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ou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4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4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lau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2</w:t>
      </w:r>
      <w:r w:rsidRPr="00AD5605">
        <w:rPr>
          <w:rFonts w:ascii="Trebuchet MS" w:eastAsia="Arial" w:hAnsi="Trebuchet MS" w:cs="Arial"/>
          <w:spacing w:val="4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4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4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AD5605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4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4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4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app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4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AD5605">
        <w:rPr>
          <w:rFonts w:ascii="Trebuchet MS" w:eastAsia="Arial" w:hAnsi="Trebuchet MS" w:cs="Arial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="00AD5605">
        <w:rPr>
          <w:rFonts w:ascii="Trebuchet MS" w:eastAsia="Arial" w:hAnsi="Trebuchet MS" w:cs="Arial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AD5605">
        <w:rPr>
          <w:rFonts w:ascii="Trebuchet MS" w:eastAsia="Arial" w:hAnsi="Trebuchet MS" w:cs="Arial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m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-1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hi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:</w:t>
      </w:r>
    </w:p>
    <w:p w14:paraId="6BF964F1" w14:textId="77777777" w:rsidR="00AD5605" w:rsidRDefault="00AD5605" w:rsidP="00AD5605">
      <w:pPr>
        <w:pStyle w:val="ListParagraph"/>
        <w:ind w:left="360"/>
        <w:jc w:val="both"/>
        <w:rPr>
          <w:rFonts w:ascii="Trebuchet MS" w:eastAsia="Arial" w:hAnsi="Trebuchet MS" w:cs="Arial"/>
          <w:sz w:val="22"/>
          <w:szCs w:val="22"/>
        </w:rPr>
      </w:pPr>
    </w:p>
    <w:p w14:paraId="1476270B" w14:textId="77777777" w:rsid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3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or</w:t>
      </w:r>
      <w:r w:rsidRPr="00DE371C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bCs/>
          <w:spacing w:val="1"/>
          <w:sz w:val="22"/>
          <w:szCs w:val="22"/>
        </w:rPr>
        <w:t>becomes</w:t>
      </w:r>
      <w:r w:rsidRPr="00DE371C">
        <w:rPr>
          <w:rFonts w:ascii="Trebuchet MS" w:eastAsia="Arial" w:hAnsi="Trebuchet MS" w:cs="Arial"/>
          <w:spacing w:val="3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g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2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il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b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3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to</w:t>
      </w:r>
      <w:r w:rsidRPr="00DE371C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the</w:t>
      </w:r>
      <w:r w:rsidRPr="00DE371C">
        <w:rPr>
          <w:rFonts w:ascii="Trebuchet MS" w:eastAsia="Arial" w:hAnsi="Trebuchet MS" w:cs="Arial"/>
          <w:spacing w:val="3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DE371C">
        <w:rPr>
          <w:rFonts w:ascii="Trebuchet MS" w:eastAsia="Arial" w:hAnsi="Trebuchet MS" w:cs="Arial"/>
          <w:sz w:val="22"/>
          <w:szCs w:val="22"/>
        </w:rPr>
        <w:t>u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b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li</w:t>
      </w:r>
      <w:r w:rsidRPr="00DE371C">
        <w:rPr>
          <w:rFonts w:ascii="Trebuchet MS" w:eastAsia="Arial" w:hAnsi="Trebuchet MS" w:cs="Arial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ot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proofErr w:type="gramStart"/>
      <w:r w:rsidRPr="00DE371C">
        <w:rPr>
          <w:rFonts w:ascii="Trebuchet MS" w:eastAsia="Arial" w:hAnsi="Trebuchet MS" w:cs="Arial"/>
          <w:sz w:val="22"/>
          <w:szCs w:val="22"/>
        </w:rPr>
        <w:t>as</w:t>
      </w:r>
      <w:r w:rsidRPr="00DE371C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u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3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of</w:t>
      </w:r>
      <w:proofErr w:type="gramEnd"/>
      <w:r w:rsidRPr="00DE371C">
        <w:rPr>
          <w:rFonts w:ascii="Trebuchet MS" w:eastAsia="Arial" w:hAnsi="Trebuchet MS" w:cs="Arial"/>
          <w:spacing w:val="3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brea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of</w:t>
      </w:r>
      <w:r w:rsidRPr="00DE371C">
        <w:rPr>
          <w:rFonts w:ascii="Trebuchet MS" w:eastAsia="Arial" w:hAnsi="Trebuchet MS" w:cs="Arial"/>
          <w:spacing w:val="3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th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="00AD5605">
        <w:rPr>
          <w:rFonts w:ascii="Trebuchet MS" w:eastAsia="Arial" w:hAnsi="Trebuchet MS" w:cs="Arial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gree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t;</w:t>
      </w:r>
      <w:r w:rsidRPr="00AD5605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</w:p>
    <w:p w14:paraId="781D44F7" w14:textId="77777777" w:rsidR="00AD5605" w:rsidRDefault="00AD5605" w:rsidP="00221DBF">
      <w:pPr>
        <w:pStyle w:val="ListParagraph"/>
        <w:ind w:left="1224"/>
        <w:jc w:val="both"/>
        <w:rPr>
          <w:rFonts w:ascii="Trebuchet MS" w:eastAsia="Arial" w:hAnsi="Trebuchet MS" w:cs="Arial"/>
          <w:sz w:val="22"/>
          <w:szCs w:val="22"/>
        </w:rPr>
      </w:pPr>
    </w:p>
    <w:p w14:paraId="4653B98E" w14:textId="77777777" w:rsid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CA6F2E">
        <w:rPr>
          <w:rFonts w:ascii="Trebuchet MS" w:eastAsia="Arial" w:hAnsi="Trebuchet MS" w:cs="Arial"/>
          <w:spacing w:val="-3"/>
          <w:sz w:val="22"/>
          <w:szCs w:val="22"/>
        </w:rPr>
        <w:t>prior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ure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ereu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tra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b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d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he</w:t>
      </w:r>
      <w:r w:rsidRPr="00AD5605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Re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="00AD5605">
        <w:rPr>
          <w:rFonts w:ascii="Trebuchet MS" w:eastAsia="Arial" w:hAnsi="Trebuchet MS" w:cs="Arial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ut</w:t>
      </w:r>
      <w:r w:rsidRPr="00AD5605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tr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use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ure</w:t>
      </w:r>
      <w:r w:rsidRPr="00AD5605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wed</w:t>
      </w:r>
      <w:r w:rsidRPr="00AD5605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he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AD5605">
        <w:rPr>
          <w:rFonts w:ascii="Trebuchet MS" w:eastAsia="Arial" w:hAnsi="Trebuchet MS" w:cs="Arial"/>
          <w:sz w:val="22"/>
          <w:szCs w:val="22"/>
        </w:rPr>
        <w:t>;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</w:p>
    <w:p w14:paraId="15024678" w14:textId="77777777" w:rsidR="00AD5605" w:rsidRPr="00AD5605" w:rsidRDefault="00AD5605" w:rsidP="00221DBF">
      <w:pPr>
        <w:pStyle w:val="ListParagraph"/>
        <w:ind w:left="1008"/>
        <w:jc w:val="both"/>
        <w:rPr>
          <w:rFonts w:ascii="Trebuchet MS" w:eastAsia="Arial" w:hAnsi="Trebuchet MS" w:cs="Arial"/>
          <w:spacing w:val="1"/>
          <w:sz w:val="22"/>
          <w:szCs w:val="22"/>
        </w:rPr>
      </w:pPr>
    </w:p>
    <w:p w14:paraId="078FA870" w14:textId="77777777" w:rsid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es </w:t>
      </w:r>
      <w:r w:rsidRPr="00AD5605">
        <w:rPr>
          <w:rFonts w:ascii="Trebuchet MS" w:eastAsia="Arial" w:hAnsi="Trebuchet MS" w:cs="Arial"/>
          <w:spacing w:val="1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nto </w:t>
      </w:r>
      <w:r w:rsidRPr="00AD5605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the </w:t>
      </w:r>
      <w:r w:rsidRPr="00AD5605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ssi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on </w:t>
      </w:r>
      <w:r w:rsidRPr="00AD5605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of 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the </w:t>
      </w:r>
      <w:r w:rsidRPr="00AD5605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Re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ng </w:t>
      </w:r>
      <w:r w:rsidRPr="00AD5605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y </w:t>
      </w:r>
      <w:r w:rsidRPr="00AD5605">
        <w:rPr>
          <w:rFonts w:ascii="Trebuchet MS" w:eastAsia="Arial" w:hAnsi="Trebuchet MS" w:cs="Arial"/>
          <w:spacing w:val="1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om 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a 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d 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y </w:t>
      </w:r>
      <w:r w:rsidRPr="00AD5605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t 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r 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y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li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1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b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g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re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g</w:t>
      </w:r>
      <w:r w:rsidRPr="00AD5605">
        <w:rPr>
          <w:rFonts w:ascii="Trebuchet MS" w:eastAsia="Arial" w:hAnsi="Trebuchet MS" w:cs="Arial"/>
          <w:sz w:val="22"/>
          <w:szCs w:val="22"/>
        </w:rPr>
        <w:t>ard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sa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e;</w:t>
      </w:r>
      <w:r w:rsidRPr="00AD5605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</w:p>
    <w:p w14:paraId="2D3D85D0" w14:textId="77777777" w:rsidR="00AD5605" w:rsidRPr="00AD5605" w:rsidRDefault="00AD5605" w:rsidP="00221DBF">
      <w:pPr>
        <w:pStyle w:val="ListParagraph"/>
        <w:ind w:left="1152"/>
        <w:jc w:val="both"/>
        <w:rPr>
          <w:rFonts w:ascii="Trebuchet MS" w:eastAsia="Arial" w:hAnsi="Trebuchet MS" w:cs="Arial"/>
          <w:spacing w:val="-1"/>
          <w:sz w:val="22"/>
          <w:szCs w:val="22"/>
        </w:rPr>
      </w:pPr>
    </w:p>
    <w:p w14:paraId="1CA55315" w14:textId="77777777" w:rsid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28"/>
          <w:sz w:val="22"/>
          <w:szCs w:val="22"/>
        </w:rPr>
        <w:t xml:space="preserve"> </w:t>
      </w:r>
      <w:r w:rsidRPr="00CA6F2E">
        <w:rPr>
          <w:rFonts w:ascii="Trebuchet MS" w:eastAsia="Arial" w:hAnsi="Trebuchet MS" w:cs="Arial"/>
          <w:spacing w:val="-3"/>
          <w:sz w:val="22"/>
          <w:szCs w:val="22"/>
        </w:rPr>
        <w:t>independently</w:t>
      </w:r>
      <w:r w:rsidRPr="00AD5605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2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Re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2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2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2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="00AD5605">
        <w:rPr>
          <w:rFonts w:ascii="Trebuchet MS" w:eastAsia="Arial" w:hAnsi="Trebuchet MS" w:cs="Arial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Con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al</w:t>
      </w:r>
      <w:r w:rsidRPr="00AD5605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ed</w:t>
      </w:r>
      <w:r w:rsidRPr="00AD5605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ere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d</w:t>
      </w:r>
      <w:r w:rsidRPr="00AD5605">
        <w:rPr>
          <w:rFonts w:ascii="Trebuchet MS" w:eastAsia="Arial" w:hAnsi="Trebuchet MS" w:cs="Arial"/>
          <w:sz w:val="22"/>
          <w:szCs w:val="22"/>
        </w:rPr>
        <w:t>er;</w:t>
      </w:r>
      <w:r w:rsidRPr="00AD5605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</w:p>
    <w:p w14:paraId="0D710521" w14:textId="77777777" w:rsidR="00AD5605" w:rsidRPr="00AD5605" w:rsidRDefault="00AD5605" w:rsidP="00221DBF">
      <w:pPr>
        <w:pStyle w:val="ListParagraph"/>
        <w:ind w:left="1152"/>
        <w:jc w:val="both"/>
        <w:rPr>
          <w:rFonts w:ascii="Trebuchet MS" w:eastAsia="Arial" w:hAnsi="Trebuchet MS" w:cs="Arial"/>
          <w:sz w:val="22"/>
          <w:szCs w:val="22"/>
        </w:rPr>
      </w:pPr>
    </w:p>
    <w:p w14:paraId="30143260" w14:textId="2A0854AE" w:rsidR="001A6245" w:rsidRPr="00AD5605" w:rsidRDefault="00E6258D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Pr="00AD5605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Re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2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b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d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as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1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3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an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order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24"/>
          <w:sz w:val="22"/>
          <w:szCs w:val="22"/>
        </w:rPr>
        <w:t xml:space="preserve"> </w:t>
      </w:r>
      <w:r w:rsidRPr="00CA6F2E">
        <w:rPr>
          <w:rFonts w:ascii="Trebuchet MS" w:eastAsia="Arial" w:hAnsi="Trebuchet MS" w:cs="Arial"/>
          <w:spacing w:val="-3"/>
          <w:sz w:val="22"/>
          <w:szCs w:val="22"/>
        </w:rPr>
        <w:t>competent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j</w:t>
      </w:r>
      <w:r w:rsidRPr="00AD5605">
        <w:rPr>
          <w:rFonts w:ascii="Trebuchet MS" w:eastAsia="Arial" w:hAnsi="Trebuchet MS" w:cs="Arial"/>
          <w:sz w:val="22"/>
          <w:szCs w:val="22"/>
        </w:rPr>
        <w:t>urisd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1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ano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te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y 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ori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rs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ta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y 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b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n,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y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pro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pt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w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ri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en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(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t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(</w:t>
      </w:r>
      <w:r w:rsidRPr="00AD5605">
        <w:rPr>
          <w:rFonts w:ascii="Trebuchet MS" w:eastAsia="Arial" w:hAnsi="Trebuchet MS" w:cs="Arial"/>
          <w:sz w:val="22"/>
          <w:szCs w:val="22"/>
        </w:rPr>
        <w:t>5)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b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)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pt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order</w:t>
      </w:r>
      <w:r w:rsidRPr="00AD5605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y 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or </w:t>
      </w:r>
      <w:r w:rsidRPr="00AD5605">
        <w:rPr>
          <w:rFonts w:ascii="Trebuchet MS" w:eastAsia="Arial" w:hAnsi="Trebuchet MS" w:cs="Arial"/>
          <w:sz w:val="22"/>
          <w:szCs w:val="22"/>
        </w:rPr>
        <w:lastRenderedPageBreak/>
        <w:t>g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AD5605">
        <w:rPr>
          <w:rFonts w:ascii="Trebuchet MS" w:eastAsia="Arial" w:hAnsi="Trebuchet MS" w:cs="Arial"/>
          <w:sz w:val="22"/>
          <w:szCs w:val="22"/>
        </w:rPr>
        <w:t>ern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nd</w:t>
      </w:r>
      <w:r w:rsidRPr="00AD5605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an</w:t>
      </w:r>
      <w:r w:rsidRPr="00AD5605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y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test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q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 produce.</w:t>
      </w:r>
    </w:p>
    <w:p w14:paraId="30143261" w14:textId="77777777" w:rsidR="001A6245" w:rsidRPr="00DE371C" w:rsidRDefault="001A6245">
      <w:pPr>
        <w:spacing w:before="19" w:line="220" w:lineRule="exact"/>
        <w:rPr>
          <w:rFonts w:ascii="Trebuchet MS" w:hAnsi="Trebuchet MS"/>
          <w:sz w:val="22"/>
          <w:szCs w:val="22"/>
        </w:rPr>
      </w:pPr>
    </w:p>
    <w:p w14:paraId="4F74DB7E" w14:textId="77777777" w:rsidR="00AD5605" w:rsidRPr="00CF795A" w:rsidRDefault="00E6258D" w:rsidP="00AD5605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b/>
          <w:spacing w:val="1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Permitted disclosure</w:t>
      </w:r>
    </w:p>
    <w:p w14:paraId="38D95AD6" w14:textId="77777777" w:rsidR="00AD5605" w:rsidRDefault="00AD5605" w:rsidP="00AD5605">
      <w:pPr>
        <w:pStyle w:val="ListParagraph"/>
        <w:ind w:left="360"/>
        <w:rPr>
          <w:rFonts w:ascii="Trebuchet MS" w:eastAsia="Arial" w:hAnsi="Trebuchet MS" w:cs="Arial"/>
          <w:b/>
          <w:spacing w:val="1"/>
          <w:sz w:val="22"/>
          <w:szCs w:val="22"/>
        </w:rPr>
      </w:pPr>
    </w:p>
    <w:p w14:paraId="30143264" w14:textId="51154A89" w:rsidR="001A6245" w:rsidRPr="00AD5605" w:rsidRDefault="00E6258D" w:rsidP="002D378A">
      <w:pPr>
        <w:pStyle w:val="ListParagraph"/>
        <w:ind w:left="432"/>
        <w:jc w:val="both"/>
        <w:rPr>
          <w:rFonts w:ascii="Trebuchet MS" w:eastAsia="Arial" w:hAnsi="Trebuchet MS" w:cs="Arial"/>
          <w:b/>
          <w:spacing w:val="1"/>
          <w:sz w:val="22"/>
          <w:szCs w:val="22"/>
        </w:rPr>
      </w:pPr>
      <w:r w:rsidRPr="00AD5605">
        <w:rPr>
          <w:rFonts w:ascii="Trebuchet MS" w:eastAsia="Arial" w:hAnsi="Trebuchet MS" w:cs="Arial"/>
          <w:sz w:val="22"/>
          <w:szCs w:val="22"/>
        </w:rPr>
        <w:t>No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thsta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Pr="00AD5605">
        <w:rPr>
          <w:rFonts w:ascii="Trebuchet MS" w:eastAsia="Arial" w:hAnsi="Trebuchet MS" w:cs="Arial"/>
          <w:spacing w:val="3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vi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2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3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2</w:t>
      </w:r>
      <w:r w:rsidRPr="00AD5605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nd</w:t>
      </w:r>
      <w:r w:rsidRPr="00AD5605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3</w:t>
      </w:r>
      <w:r w:rsidRPr="00AD5605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gree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,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he</w:t>
      </w:r>
      <w:r w:rsidRPr="00AD5605">
        <w:rPr>
          <w:rFonts w:ascii="Trebuchet MS" w:eastAsia="Arial" w:hAnsi="Trebuchet MS" w:cs="Arial"/>
          <w:spacing w:val="3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Re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g</w:t>
      </w:r>
      <w:r w:rsidRPr="00AD5605">
        <w:rPr>
          <w:rFonts w:ascii="Trebuchet MS" w:eastAsia="Arial" w:hAnsi="Trebuchet MS" w:cs="Arial"/>
          <w:spacing w:val="2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y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al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ed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k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ure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he</w:t>
      </w:r>
      <w:r w:rsidRPr="00AD5605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’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al 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nf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 th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tor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,</w:t>
      </w:r>
      <w:r w:rsidRPr="00AD5605">
        <w:rPr>
          <w:rFonts w:ascii="Trebuchet MS" w:eastAsia="Arial" w:hAnsi="Trebuchet MS" w:cs="Arial"/>
          <w:spacing w:val="4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,</w:t>
      </w:r>
      <w:r w:rsidRPr="00AD5605">
        <w:rPr>
          <w:rFonts w:ascii="Trebuchet MS" w:eastAsia="Arial" w:hAnsi="Trebuchet MS" w:cs="Arial"/>
          <w:spacing w:val="4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4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or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vi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ors</w:t>
      </w:r>
      <w:r w:rsidRPr="00AD5605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  the</w:t>
      </w:r>
      <w:r w:rsidRPr="00AD5605">
        <w:rPr>
          <w:rFonts w:ascii="Trebuchet MS" w:eastAsia="Arial" w:hAnsi="Trebuchet MS" w:cs="Arial"/>
          <w:spacing w:val="5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Re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4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ar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4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or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  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4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of 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ts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ili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s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k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w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Con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al In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z w:val="22"/>
          <w:szCs w:val="22"/>
        </w:rPr>
        <w:t>urpo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z w:val="22"/>
          <w:szCs w:val="22"/>
        </w:rPr>
        <w:t>er</w:t>
      </w:r>
      <w:r w:rsidRPr="00AD5605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 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m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ei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es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or</w:t>
      </w:r>
      <w:r w:rsidRPr="00AD5605">
        <w:rPr>
          <w:rFonts w:ascii="Trebuchet MS" w:eastAsia="Arial" w:hAnsi="Trebuchet MS" w:cs="Arial"/>
          <w:spacing w:val="2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,</w:t>
      </w:r>
      <w:r w:rsidRPr="00AD5605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AD5605">
        <w:rPr>
          <w:rFonts w:ascii="Trebuchet MS" w:eastAsia="Arial" w:hAnsi="Trebuchet MS" w:cs="Arial"/>
          <w:sz w:val="22"/>
          <w:szCs w:val="22"/>
        </w:rPr>
        <w:t>y</w:t>
      </w:r>
      <w:r w:rsidRPr="00AD5605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k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ng</w:t>
      </w:r>
      <w:r w:rsidRPr="00AD5605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AD5605">
        <w:rPr>
          <w:rFonts w:ascii="Trebuchet MS" w:eastAsia="Arial" w:hAnsi="Trebuchet MS" w:cs="Arial"/>
          <w:sz w:val="22"/>
          <w:szCs w:val="22"/>
        </w:rPr>
        <w:t>u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p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rs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ns</w:t>
      </w:r>
      <w:r w:rsidRPr="00AD5605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3"/>
          <w:sz w:val="22"/>
          <w:szCs w:val="22"/>
        </w:rPr>
        <w:t>w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 the</w:t>
      </w:r>
      <w:r w:rsidRPr="00AD5605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al n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ure</w:t>
      </w:r>
      <w:r w:rsidRPr="00AD5605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of</w:t>
      </w:r>
      <w:r w:rsidRPr="00AD5605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the</w:t>
      </w:r>
      <w:r w:rsidRPr="00AD5605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Con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AD5605">
        <w:rPr>
          <w:rFonts w:ascii="Trebuchet MS" w:eastAsia="Arial" w:hAnsi="Trebuchet MS" w:cs="Arial"/>
          <w:sz w:val="22"/>
          <w:szCs w:val="22"/>
        </w:rPr>
        <w:t>l In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th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b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g</w:t>
      </w:r>
      <w:r w:rsidRPr="00AD5605">
        <w:rPr>
          <w:rFonts w:ascii="Trebuchet MS" w:eastAsia="Arial" w:hAnsi="Trebuchet MS" w:cs="Arial"/>
          <w:sz w:val="22"/>
          <w:szCs w:val="22"/>
        </w:rPr>
        <w:t>at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on</w:t>
      </w:r>
      <w:r w:rsidRPr="00AD5605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>to</w:t>
      </w:r>
      <w:r w:rsidRPr="00AD5605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AD5605">
        <w:rPr>
          <w:rFonts w:ascii="Trebuchet MS" w:eastAsia="Arial" w:hAnsi="Trebuchet MS" w:cs="Arial"/>
          <w:sz w:val="22"/>
          <w:szCs w:val="22"/>
        </w:rPr>
        <w:t>a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nt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ai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z w:val="22"/>
          <w:szCs w:val="22"/>
        </w:rPr>
        <w:t xml:space="preserve">the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AD5605">
        <w:rPr>
          <w:rFonts w:ascii="Trebuchet MS" w:eastAsia="Arial" w:hAnsi="Trebuchet MS" w:cs="Arial"/>
          <w:sz w:val="22"/>
          <w:szCs w:val="22"/>
        </w:rPr>
        <w:t>d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n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AD5605">
        <w:rPr>
          <w:rFonts w:ascii="Trebuchet MS" w:eastAsia="Arial" w:hAnsi="Trebuchet MS" w:cs="Arial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AD5605">
        <w:rPr>
          <w:rFonts w:ascii="Trebuchet MS" w:eastAsia="Arial" w:hAnsi="Trebuchet MS" w:cs="Arial"/>
          <w:sz w:val="22"/>
          <w:szCs w:val="22"/>
        </w:rPr>
        <w:t>h</w:t>
      </w:r>
      <w:r w:rsidRPr="00AD5605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AD5605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AD5605">
        <w:rPr>
          <w:rFonts w:ascii="Trebuchet MS" w:eastAsia="Arial" w:hAnsi="Trebuchet MS" w:cs="Arial"/>
          <w:sz w:val="22"/>
          <w:szCs w:val="22"/>
        </w:rPr>
        <w:t>o</w:t>
      </w:r>
      <w:r w:rsidRPr="00AD5605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AD5605">
        <w:rPr>
          <w:rFonts w:ascii="Trebuchet MS" w:eastAsia="Arial" w:hAnsi="Trebuchet MS" w:cs="Arial"/>
          <w:sz w:val="22"/>
          <w:szCs w:val="22"/>
        </w:rPr>
        <w:t>.</w:t>
      </w:r>
    </w:p>
    <w:p w14:paraId="30143265" w14:textId="77777777" w:rsidR="001A6245" w:rsidRPr="00DE371C" w:rsidRDefault="001A6245">
      <w:pPr>
        <w:spacing w:before="18" w:line="220" w:lineRule="exact"/>
        <w:rPr>
          <w:rFonts w:ascii="Trebuchet MS" w:hAnsi="Trebuchet MS"/>
          <w:sz w:val="22"/>
          <w:szCs w:val="22"/>
        </w:rPr>
      </w:pPr>
    </w:p>
    <w:p w14:paraId="687B2ECF" w14:textId="77777777" w:rsidR="007A4820" w:rsidRPr="00CF795A" w:rsidRDefault="00E6258D" w:rsidP="007A4820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Remedies</w:t>
      </w:r>
    </w:p>
    <w:p w14:paraId="4A1E62C9" w14:textId="77777777" w:rsidR="007A4820" w:rsidRPr="007A4820" w:rsidRDefault="007A4820" w:rsidP="007A4820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07BEA11B" w14:textId="4F477AA5" w:rsidR="007A4820" w:rsidRDefault="00E6258D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7A4820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he</w:t>
      </w:r>
      <w:r w:rsidRPr="007A4820">
        <w:rPr>
          <w:rFonts w:ascii="Trebuchet MS" w:eastAsia="Arial" w:hAnsi="Trebuchet MS" w:cs="Arial"/>
          <w:spacing w:val="1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art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es</w:t>
      </w:r>
      <w:r w:rsidRPr="007A4820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7A4820">
        <w:rPr>
          <w:rFonts w:ascii="Trebuchet MS" w:eastAsia="Arial" w:hAnsi="Trebuchet MS" w:cs="Arial"/>
          <w:sz w:val="22"/>
          <w:szCs w:val="22"/>
        </w:rPr>
        <w:t>at</w:t>
      </w:r>
      <w:r w:rsidRPr="007A4820">
        <w:rPr>
          <w:rFonts w:ascii="Trebuchet MS" w:eastAsia="Arial" w:hAnsi="Trebuchet MS" w:cs="Arial"/>
          <w:spacing w:val="1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7A4820">
        <w:rPr>
          <w:rFonts w:ascii="Trebuchet MS" w:eastAsia="Arial" w:hAnsi="Trebuchet MS" w:cs="Arial"/>
          <w:sz w:val="22"/>
          <w:szCs w:val="22"/>
        </w:rPr>
        <w:t>es</w:t>
      </w:r>
      <w:r w:rsidRPr="007A4820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u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u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ff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d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7A4820">
        <w:rPr>
          <w:rFonts w:ascii="Trebuchet MS" w:eastAsia="Arial" w:hAnsi="Trebuchet MS" w:cs="Arial"/>
          <w:sz w:val="22"/>
          <w:szCs w:val="22"/>
        </w:rPr>
        <w:t>or</w:t>
      </w:r>
      <w:r w:rsidRPr="007A4820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1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br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h</w:t>
      </w:r>
      <w:r w:rsidRPr="007A4820">
        <w:rPr>
          <w:rFonts w:ascii="Trebuchet MS" w:eastAsia="Arial" w:hAnsi="Trebuchet MS" w:cs="Arial"/>
          <w:spacing w:val="1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of th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4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gree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3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3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th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he</w:t>
      </w:r>
      <w:r w:rsidRPr="007A4820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sc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si</w:t>
      </w:r>
      <w:r w:rsidRPr="007A4820">
        <w:rPr>
          <w:rFonts w:ascii="Trebuchet MS" w:eastAsia="Arial" w:hAnsi="Trebuchet MS" w:cs="Arial"/>
          <w:sz w:val="22"/>
          <w:szCs w:val="22"/>
        </w:rPr>
        <w:t>ng</w:t>
      </w:r>
      <w:r w:rsidRPr="007A4820">
        <w:rPr>
          <w:rFonts w:ascii="Trebuchet MS" w:eastAsia="Arial" w:hAnsi="Trebuchet MS" w:cs="Arial"/>
          <w:spacing w:val="3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ar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3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7A4820">
        <w:rPr>
          <w:rFonts w:ascii="Trebuchet MS" w:eastAsia="Arial" w:hAnsi="Trebuchet MS" w:cs="Arial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be</w:t>
      </w:r>
      <w:r w:rsidRPr="007A4820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nt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3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ek</w:t>
      </w:r>
      <w:r w:rsidRPr="007A4820">
        <w:rPr>
          <w:rFonts w:ascii="Trebuchet MS" w:eastAsia="Arial" w:hAnsi="Trebuchet MS" w:cs="Arial"/>
          <w:spacing w:val="3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j</w:t>
      </w:r>
      <w:r w:rsidRPr="007A4820">
        <w:rPr>
          <w:rFonts w:ascii="Trebuchet MS" w:eastAsia="Arial" w:hAnsi="Trebuchet MS" w:cs="Arial"/>
          <w:sz w:val="22"/>
          <w:szCs w:val="22"/>
        </w:rPr>
        <w:t>u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3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or</w:t>
      </w:r>
      <w:r w:rsidRPr="007A4820">
        <w:rPr>
          <w:rFonts w:ascii="Trebuchet MS" w:eastAsia="Arial" w:hAnsi="Trebuchet MS" w:cs="Arial"/>
          <w:spacing w:val="4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ot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h</w:t>
      </w:r>
      <w:r w:rsidRPr="007A4820">
        <w:rPr>
          <w:rFonts w:ascii="Trebuchet MS" w:eastAsia="Arial" w:hAnsi="Trebuchet MS" w:cs="Arial"/>
          <w:sz w:val="22"/>
          <w:szCs w:val="22"/>
        </w:rPr>
        <w:t>er</w:t>
      </w:r>
      <w:r w:rsidR="00AD5605" w:rsidRPr="007A4820">
        <w:rPr>
          <w:rFonts w:ascii="Trebuchet MS" w:eastAsia="Arial" w:hAnsi="Trebuchet MS" w:cs="Arial"/>
          <w:sz w:val="22"/>
          <w:szCs w:val="22"/>
        </w:rPr>
        <w:t xml:space="preserve"> e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q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="00AD5605" w:rsidRPr="007A4820">
        <w:rPr>
          <w:rFonts w:ascii="Trebuchet MS" w:eastAsia="Arial" w:hAnsi="Trebuchet MS" w:cs="Arial"/>
          <w:sz w:val="22"/>
          <w:szCs w:val="22"/>
        </w:rPr>
        <w:t>ta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b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="00AD5605" w:rsidRPr="007A4820">
        <w:rPr>
          <w:rFonts w:ascii="Trebuchet MS" w:eastAsia="Arial" w:hAnsi="Trebuchet MS" w:cs="Arial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="00AD5605" w:rsidRPr="007A4820">
        <w:rPr>
          <w:rFonts w:ascii="Trebuchet MS" w:eastAsia="Arial" w:hAnsi="Trebuchet MS" w:cs="Arial"/>
          <w:sz w:val="22"/>
          <w:szCs w:val="22"/>
        </w:rPr>
        <w:t>ef</w:t>
      </w:r>
      <w:r w:rsidR="00AD5605"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to</w:t>
      </w:r>
      <w:r w:rsidR="00AD5605"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="00AD5605"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="00AD5605" w:rsidRPr="007A4820">
        <w:rPr>
          <w:rFonts w:ascii="Trebuchet MS" w:eastAsia="Arial" w:hAnsi="Trebuchet MS" w:cs="Arial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d</w:t>
      </w:r>
      <w:r w:rsidR="00AD5605" w:rsidRPr="007A4820">
        <w:rPr>
          <w:rFonts w:ascii="Trebuchet MS" w:eastAsia="Arial" w:hAnsi="Trebuchet MS" w:cs="Arial"/>
          <w:sz w:val="22"/>
          <w:szCs w:val="22"/>
        </w:rPr>
        <w:t>y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or</w:t>
      </w:r>
      <w:r w:rsidR="00AD5605"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pre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z w:val="22"/>
          <w:szCs w:val="22"/>
        </w:rPr>
        <w:t>nt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a</w:t>
      </w:r>
      <w:r w:rsidR="00AD5605" w:rsidRPr="007A4820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="00AD5605" w:rsidRPr="007A4820">
        <w:rPr>
          <w:rFonts w:ascii="Trebuchet MS" w:eastAsia="Arial" w:hAnsi="Trebuchet MS" w:cs="Arial"/>
          <w:sz w:val="22"/>
          <w:szCs w:val="22"/>
        </w:rPr>
        <w:t>y</w:t>
      </w:r>
      <w:r w:rsidR="00AD5605"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br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z w:val="22"/>
          <w:szCs w:val="22"/>
        </w:rPr>
        <w:t>a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="00AD5605" w:rsidRPr="007A4820">
        <w:rPr>
          <w:rFonts w:ascii="Trebuchet MS" w:eastAsia="Arial" w:hAnsi="Trebuchet MS" w:cs="Arial"/>
          <w:sz w:val="22"/>
          <w:szCs w:val="22"/>
        </w:rPr>
        <w:t>h</w:t>
      </w:r>
      <w:r w:rsidR="00AD5605"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or</w:t>
      </w:r>
      <w:r w:rsidR="00AD5605"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="00AD5605" w:rsidRPr="007A4820">
        <w:rPr>
          <w:rFonts w:ascii="Trebuchet MS" w:eastAsia="Arial" w:hAnsi="Trebuchet MS" w:cs="Arial"/>
          <w:sz w:val="22"/>
          <w:szCs w:val="22"/>
        </w:rPr>
        <w:t>hreat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z w:val="22"/>
          <w:szCs w:val="22"/>
        </w:rPr>
        <w:t>n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z w:val="22"/>
          <w:szCs w:val="22"/>
        </w:rPr>
        <w:t>d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brea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="00AD5605" w:rsidRPr="007A4820">
        <w:rPr>
          <w:rFonts w:ascii="Trebuchet MS" w:eastAsia="Arial" w:hAnsi="Trebuchet MS" w:cs="Arial"/>
          <w:sz w:val="22"/>
          <w:szCs w:val="22"/>
        </w:rPr>
        <w:t>h</w:t>
      </w:r>
      <w:r w:rsidR="00AD5605"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of</w:t>
      </w:r>
      <w:r w:rsidR="00AD5605"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th</w:t>
      </w:r>
      <w:r w:rsidR="00AD5605" w:rsidRPr="007A4820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="00AD5605" w:rsidRPr="007A4820">
        <w:rPr>
          <w:rFonts w:ascii="Trebuchet MS" w:eastAsia="Arial" w:hAnsi="Trebuchet MS" w:cs="Arial"/>
          <w:sz w:val="22"/>
          <w:szCs w:val="22"/>
        </w:rPr>
        <w:t>s</w:t>
      </w:r>
      <w:r w:rsidR="00AD5605"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="00AD5605" w:rsidRPr="007A4820">
        <w:rPr>
          <w:rFonts w:ascii="Trebuchet MS" w:eastAsia="Arial" w:hAnsi="Trebuchet MS" w:cs="Arial"/>
          <w:sz w:val="22"/>
          <w:szCs w:val="22"/>
        </w:rPr>
        <w:t>gree</w:t>
      </w:r>
      <w:r w:rsidR="00AD5605"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="00AD5605" w:rsidRPr="007A4820">
        <w:rPr>
          <w:rFonts w:ascii="Trebuchet MS" w:eastAsia="Arial" w:hAnsi="Trebuchet MS" w:cs="Arial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="00AD5605" w:rsidRPr="007A4820">
        <w:rPr>
          <w:rFonts w:ascii="Trebuchet MS" w:eastAsia="Arial" w:hAnsi="Trebuchet MS" w:cs="Arial"/>
          <w:sz w:val="22"/>
          <w:szCs w:val="22"/>
        </w:rPr>
        <w:t xml:space="preserve">t 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="00AD5605" w:rsidRPr="007A4820">
        <w:rPr>
          <w:rFonts w:ascii="Trebuchet MS" w:eastAsia="Arial" w:hAnsi="Trebuchet MS" w:cs="Arial"/>
          <w:sz w:val="22"/>
          <w:szCs w:val="22"/>
        </w:rPr>
        <w:t>y the</w:t>
      </w:r>
      <w:r w:rsidR="00AD5605" w:rsidRPr="007A4820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R</w:t>
      </w:r>
      <w:r w:rsidR="00AD5605" w:rsidRPr="007A4820">
        <w:rPr>
          <w:rFonts w:ascii="Trebuchet MS" w:eastAsia="Arial" w:hAnsi="Trebuchet MS" w:cs="Arial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="00AD5605" w:rsidRPr="007A4820">
        <w:rPr>
          <w:rFonts w:ascii="Trebuchet MS" w:eastAsia="Arial" w:hAnsi="Trebuchet MS" w:cs="Arial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="00AD5605" w:rsidRPr="007A4820">
        <w:rPr>
          <w:rFonts w:ascii="Trebuchet MS" w:eastAsia="Arial" w:hAnsi="Trebuchet MS" w:cs="Arial"/>
          <w:sz w:val="22"/>
          <w:szCs w:val="22"/>
        </w:rPr>
        <w:t>ng</w:t>
      </w:r>
      <w:r w:rsidR="00AD5605" w:rsidRPr="007A4820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="00AD5605" w:rsidRPr="007A4820">
        <w:rPr>
          <w:rFonts w:ascii="Trebuchet MS" w:eastAsia="Arial" w:hAnsi="Trebuchet MS" w:cs="Arial"/>
          <w:sz w:val="22"/>
          <w:szCs w:val="22"/>
        </w:rPr>
        <w:t>ar</w:t>
      </w:r>
      <w:r w:rsidR="00AD5605" w:rsidRPr="007A4820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="00AD5605" w:rsidRPr="007A4820">
        <w:rPr>
          <w:rFonts w:ascii="Trebuchet MS" w:eastAsia="Arial" w:hAnsi="Trebuchet MS" w:cs="Arial"/>
          <w:sz w:val="22"/>
          <w:szCs w:val="22"/>
        </w:rPr>
        <w:t>y</w:t>
      </w:r>
      <w:r w:rsidR="00AD5605" w:rsidRPr="007A4820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or</w:t>
      </w:r>
      <w:r w:rsidR="00AD5605" w:rsidRPr="007A4820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an</w:t>
      </w:r>
      <w:r w:rsidR="00AD5605" w:rsidRPr="007A4820">
        <w:rPr>
          <w:rFonts w:ascii="Trebuchet MS" w:eastAsia="Arial" w:hAnsi="Trebuchet MS" w:cs="Arial"/>
          <w:sz w:val="22"/>
          <w:szCs w:val="22"/>
        </w:rPr>
        <w:t>y</w:t>
      </w:r>
      <w:r w:rsidR="00AD5605" w:rsidRPr="007A4820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 xml:space="preserve">of 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="00AD5605" w:rsidRPr="007A4820">
        <w:rPr>
          <w:rFonts w:ascii="Trebuchet MS" w:eastAsia="Arial" w:hAnsi="Trebuchet MS" w:cs="Arial"/>
          <w:sz w:val="22"/>
          <w:szCs w:val="22"/>
        </w:rPr>
        <w:t>ts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="00AD5605" w:rsidRPr="007A4820">
        <w:rPr>
          <w:rFonts w:ascii="Trebuchet MS" w:eastAsia="Arial" w:hAnsi="Trebuchet MS" w:cs="Arial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="00AD5605" w:rsidRPr="007A4820">
        <w:rPr>
          <w:rFonts w:ascii="Trebuchet MS" w:eastAsia="Arial" w:hAnsi="Trebuchet MS" w:cs="Arial"/>
          <w:sz w:val="22"/>
          <w:szCs w:val="22"/>
        </w:rPr>
        <w:t>p</w:t>
      </w:r>
      <w:r w:rsidR="00AD5605"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="00AD5605" w:rsidRPr="007A4820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="00AD5605"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z w:val="22"/>
          <w:szCs w:val="22"/>
        </w:rPr>
        <w:t>e</w:t>
      </w:r>
      <w:r w:rsidR="00AD5605"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="00AD5605" w:rsidRPr="007A4820">
        <w:rPr>
          <w:rFonts w:ascii="Trebuchet MS" w:eastAsia="Arial" w:hAnsi="Trebuchet MS" w:cs="Arial"/>
          <w:sz w:val="22"/>
          <w:szCs w:val="22"/>
        </w:rPr>
        <w:t>.</w:t>
      </w:r>
    </w:p>
    <w:p w14:paraId="53E4DA4D" w14:textId="77777777" w:rsidR="007A4820" w:rsidRDefault="007A4820" w:rsidP="007A4820">
      <w:pPr>
        <w:rPr>
          <w:rFonts w:ascii="Trebuchet MS" w:eastAsia="Arial" w:hAnsi="Trebuchet MS" w:cs="Arial"/>
          <w:sz w:val="22"/>
          <w:szCs w:val="22"/>
        </w:rPr>
      </w:pPr>
    </w:p>
    <w:p w14:paraId="0D9792E5" w14:textId="77777777" w:rsidR="007A4820" w:rsidRPr="00CF795A" w:rsidRDefault="007A4820" w:rsidP="007A4820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Warranty to protect Confidential Information</w:t>
      </w:r>
    </w:p>
    <w:p w14:paraId="0AEB0348" w14:textId="77777777" w:rsidR="007A4820" w:rsidRPr="00DE371C" w:rsidRDefault="007A4820" w:rsidP="007A4820">
      <w:pPr>
        <w:spacing w:line="240" w:lineRule="exact"/>
        <w:rPr>
          <w:rFonts w:ascii="Trebuchet MS" w:hAnsi="Trebuchet MS"/>
          <w:sz w:val="22"/>
          <w:szCs w:val="22"/>
        </w:rPr>
      </w:pPr>
    </w:p>
    <w:p w14:paraId="74E99B73" w14:textId="77777777" w:rsidR="007A4820" w:rsidRPr="00DE371C" w:rsidRDefault="007A4820" w:rsidP="002D378A">
      <w:pPr>
        <w:ind w:left="432" w:right="81"/>
        <w:jc w:val="both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g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ty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ant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tha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ap</w:t>
      </w:r>
      <w:r w:rsidRPr="00DE371C">
        <w:rPr>
          <w:rFonts w:ascii="Trebuchet MS" w:eastAsia="Arial" w:hAnsi="Trebuchet MS" w:cs="Arial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ie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onabl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e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egua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again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unautho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d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e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f </w:t>
      </w:r>
      <w:r w:rsidRPr="00DE371C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l 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d 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ieta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5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5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d 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ee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s </w:t>
      </w:r>
      <w:r w:rsidRPr="00DE371C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 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 </w:t>
      </w:r>
      <w:r w:rsidRPr="00DE371C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l </w:t>
      </w:r>
      <w:r w:rsidRPr="00DE371C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ote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 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e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DE371C">
        <w:rPr>
          <w:rFonts w:ascii="Trebuchet MS" w:eastAsia="Arial" w:hAnsi="Trebuchet MS" w:cs="Arial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g</w:t>
      </w:r>
      <w:r w:rsidRPr="00DE371C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ty</w:t>
      </w:r>
      <w:r w:rsidRPr="00DE371C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 xml:space="preserve"> 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anne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deg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 </w:t>
      </w:r>
      <w:r w:rsidRPr="00DE371C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ote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s 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s </w:t>
      </w:r>
      <w:r w:rsidRPr="00DE371C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 </w:t>
      </w:r>
      <w:r w:rsidRPr="00DE371C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entia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l 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d </w:t>
      </w:r>
      <w:r w:rsidRPr="00DE371C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ieta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51"/>
          <w:sz w:val="22"/>
          <w:szCs w:val="22"/>
        </w:rPr>
        <w:t xml:space="preserve"> </w:t>
      </w:r>
      <w:proofErr w:type="gramStart"/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n,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b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proofErr w:type="gramEnd"/>
      <w:r w:rsidRPr="00DE371C">
        <w:rPr>
          <w:rFonts w:ascii="Trebuchet MS" w:eastAsia="Arial" w:hAnsi="Trebuchet MS" w:cs="Arial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al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l </w:t>
      </w:r>
      <w:r w:rsidRPr="00DE371C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t </w:t>
      </w:r>
      <w:r w:rsidRPr="00DE371C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ta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>k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e </w:t>
      </w:r>
      <w:r w:rsidRPr="00DE371C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s </w:t>
      </w:r>
      <w:r w:rsidRPr="00DE371C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th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 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DE371C">
        <w:rPr>
          <w:rFonts w:ascii="Trebuchet MS" w:eastAsia="Arial" w:hAnsi="Trebuchet MS" w:cs="Arial"/>
          <w:sz w:val="22"/>
          <w:szCs w:val="22"/>
        </w:rPr>
        <w:t>er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1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b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.</w:t>
      </w:r>
    </w:p>
    <w:p w14:paraId="40FD70C1" w14:textId="77777777" w:rsidR="007A4820" w:rsidRPr="00DE371C" w:rsidRDefault="007A4820" w:rsidP="007A4820">
      <w:pPr>
        <w:spacing w:before="6" w:line="220" w:lineRule="exact"/>
        <w:rPr>
          <w:rFonts w:ascii="Trebuchet MS" w:hAnsi="Trebuchet MS"/>
          <w:sz w:val="22"/>
          <w:szCs w:val="22"/>
        </w:rPr>
      </w:pPr>
    </w:p>
    <w:p w14:paraId="05391273" w14:textId="77777777" w:rsidR="007A4820" w:rsidRPr="00CF795A" w:rsidRDefault="007A4820" w:rsidP="007A4820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Failure or delay not a waiver</w:t>
      </w:r>
    </w:p>
    <w:p w14:paraId="0EBAB91C" w14:textId="77777777" w:rsidR="007A4820" w:rsidRPr="007A4820" w:rsidRDefault="007A4820" w:rsidP="007A4820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6C86CD6C" w14:textId="79856D30" w:rsidR="007A4820" w:rsidRPr="007A4820" w:rsidRDefault="007A4820" w:rsidP="002D378A">
      <w:pPr>
        <w:pStyle w:val="ListParagraph"/>
        <w:ind w:left="432"/>
        <w:jc w:val="both"/>
        <w:rPr>
          <w:rFonts w:ascii="Trebuchet MS" w:eastAsia="Arial" w:hAnsi="Trebuchet MS" w:cs="Arial"/>
          <w:sz w:val="22"/>
          <w:szCs w:val="22"/>
        </w:rPr>
      </w:pPr>
      <w:r w:rsidRPr="007A4820">
        <w:rPr>
          <w:rFonts w:ascii="Trebuchet MS" w:eastAsia="Arial" w:hAnsi="Trebuchet MS" w:cs="Arial"/>
          <w:spacing w:val="-2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ailu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del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ay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eith</w:t>
      </w:r>
      <w:r w:rsidRPr="007A4820">
        <w:rPr>
          <w:rFonts w:ascii="Trebuchet MS" w:eastAsia="Arial" w:hAnsi="Trebuchet MS" w:cs="Arial"/>
          <w:sz w:val="22"/>
          <w:szCs w:val="22"/>
        </w:rPr>
        <w:t>er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ty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7A4820">
        <w:rPr>
          <w:rFonts w:ascii="Trebuchet MS" w:eastAsia="Arial" w:hAnsi="Trebuchet MS" w:cs="Arial"/>
          <w:sz w:val="22"/>
          <w:szCs w:val="22"/>
        </w:rPr>
        <w:t>g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ny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gh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7A4820">
        <w:rPr>
          <w:rFonts w:ascii="Trebuchet MS" w:eastAsia="Arial" w:hAnsi="Trebuchet MS" w:cs="Arial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ope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at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ai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r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eo</w:t>
      </w:r>
      <w:r w:rsidRPr="007A4820">
        <w:rPr>
          <w:rFonts w:ascii="Trebuchet MS" w:eastAsia="Arial" w:hAnsi="Trebuchet MS" w:cs="Arial"/>
          <w:sz w:val="22"/>
          <w:szCs w:val="22"/>
        </w:rPr>
        <w:t>f,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7A4820">
        <w:rPr>
          <w:rFonts w:ascii="Trebuchet MS" w:eastAsia="Arial" w:hAnsi="Trebuchet MS" w:cs="Arial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ny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ing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tia</w:t>
      </w:r>
      <w:r w:rsidRPr="007A4820">
        <w:rPr>
          <w:rFonts w:ascii="Trebuchet MS" w:eastAsia="Arial" w:hAnsi="Trebuchet MS" w:cs="Arial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e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lud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e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ny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he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e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eo</w:t>
      </w:r>
      <w:r w:rsidRPr="007A4820">
        <w:rPr>
          <w:rFonts w:ascii="Trebuchet MS" w:eastAsia="Arial" w:hAnsi="Trebuchet MS" w:cs="Arial"/>
          <w:sz w:val="22"/>
          <w:szCs w:val="22"/>
        </w:rPr>
        <w:t>f,</w:t>
      </w:r>
      <w:r w:rsidRPr="007A4820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ot</w:t>
      </w:r>
      <w:r w:rsidRPr="007A4820">
        <w:rPr>
          <w:rFonts w:ascii="Trebuchet MS" w:eastAsia="Arial" w:hAnsi="Trebuchet MS" w:cs="Arial"/>
          <w:sz w:val="22"/>
          <w:szCs w:val="22"/>
        </w:rPr>
        <w:t>h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igh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he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eunde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.</w:t>
      </w:r>
    </w:p>
    <w:p w14:paraId="0A839FAC" w14:textId="77777777" w:rsidR="007A4820" w:rsidRPr="00DE371C" w:rsidRDefault="007A4820" w:rsidP="007A4820">
      <w:pPr>
        <w:spacing w:before="9" w:line="220" w:lineRule="exact"/>
        <w:rPr>
          <w:rFonts w:ascii="Trebuchet MS" w:hAnsi="Trebuchet MS"/>
          <w:sz w:val="22"/>
          <w:szCs w:val="22"/>
        </w:rPr>
      </w:pPr>
    </w:p>
    <w:p w14:paraId="3C800205" w14:textId="77777777" w:rsidR="007A4820" w:rsidRPr="00CF795A" w:rsidRDefault="007A4820" w:rsidP="007A4820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Prior disclosure</w:t>
      </w:r>
    </w:p>
    <w:p w14:paraId="743B2087" w14:textId="77777777" w:rsidR="007A4820" w:rsidRPr="007A4820" w:rsidRDefault="007A4820" w:rsidP="007A4820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555331FF" w14:textId="15DA56A8" w:rsidR="007A4820" w:rsidRPr="007A4820" w:rsidRDefault="007A4820" w:rsidP="002D378A">
      <w:pPr>
        <w:pStyle w:val="ListParagraph"/>
        <w:ind w:left="432"/>
        <w:jc w:val="both"/>
        <w:rPr>
          <w:rFonts w:ascii="Trebuchet MS" w:eastAsia="Arial" w:hAnsi="Trebuchet MS" w:cs="Arial"/>
          <w:sz w:val="22"/>
          <w:szCs w:val="22"/>
        </w:rPr>
      </w:pP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ny</w:t>
      </w:r>
      <w:r w:rsidRPr="007A4820">
        <w:rPr>
          <w:rFonts w:ascii="Trebuchet MS" w:eastAsia="Arial" w:hAnsi="Trebuchet MS" w:cs="Arial"/>
          <w:spacing w:val="5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7A4820">
        <w:rPr>
          <w:rFonts w:ascii="Trebuchet MS" w:eastAsia="Arial" w:hAnsi="Trebuchet MS" w:cs="Arial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4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ati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4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5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r 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5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by</w:t>
      </w:r>
      <w:r w:rsidRPr="007A4820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e 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7A4820">
        <w:rPr>
          <w:rFonts w:ascii="Trebuchet MS" w:eastAsia="Arial" w:hAnsi="Trebuchet MS" w:cs="Arial"/>
          <w:sz w:val="22"/>
          <w:szCs w:val="22"/>
        </w:rPr>
        <w:t>g</w:t>
      </w:r>
      <w:r w:rsidRPr="007A4820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ty</w:t>
      </w:r>
      <w:r w:rsidRPr="007A4820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r 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o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e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utio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n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 xml:space="preserve"> i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elatio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Pu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7A4820">
        <w:rPr>
          <w:rFonts w:ascii="Trebuchet MS" w:eastAsia="Arial" w:hAnsi="Trebuchet MS" w:cs="Arial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ide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m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ann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r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ub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j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me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ea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7A4820">
        <w:rPr>
          <w:rFonts w:ascii="Trebuchet MS" w:eastAsia="Arial" w:hAnsi="Trebuchet MS" w:cs="Arial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7A4820">
        <w:rPr>
          <w:rFonts w:ascii="Trebuchet MS" w:eastAsia="Arial" w:hAnsi="Trebuchet MS" w:cs="Arial"/>
          <w:sz w:val="22"/>
          <w:szCs w:val="22"/>
        </w:rPr>
        <w:t>n 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ad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ailabl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e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utio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f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7A4820">
        <w:rPr>
          <w:rFonts w:ascii="Trebuchet MS" w:eastAsia="Arial" w:hAnsi="Trebuchet MS" w:cs="Arial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>ent</w:t>
      </w:r>
      <w:r w:rsidRPr="007A4820">
        <w:rPr>
          <w:rFonts w:ascii="Trebuchet MS" w:eastAsia="Arial" w:hAnsi="Trebuchet MS" w:cs="Arial"/>
          <w:sz w:val="22"/>
          <w:szCs w:val="22"/>
        </w:rPr>
        <w:t>.</w:t>
      </w:r>
    </w:p>
    <w:p w14:paraId="73B1D41B" w14:textId="77777777" w:rsidR="007A4820" w:rsidRPr="00DE371C" w:rsidRDefault="007A4820" w:rsidP="007A4820">
      <w:pPr>
        <w:spacing w:before="8" w:line="220" w:lineRule="exact"/>
        <w:rPr>
          <w:rFonts w:ascii="Trebuchet MS" w:hAnsi="Trebuchet MS"/>
          <w:sz w:val="22"/>
          <w:szCs w:val="22"/>
        </w:rPr>
      </w:pPr>
    </w:p>
    <w:p w14:paraId="32B54C7E" w14:textId="77777777" w:rsidR="007A4820" w:rsidRPr="00CF795A" w:rsidRDefault="007A4820" w:rsidP="007A4820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Publication</w:t>
      </w:r>
    </w:p>
    <w:p w14:paraId="08215C60" w14:textId="77777777" w:rsidR="007A4820" w:rsidRPr="007A4820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</w:p>
    <w:p w14:paraId="34FB9582" w14:textId="70445297" w:rsidR="007A4820" w:rsidRPr="007A4820" w:rsidRDefault="007A4820" w:rsidP="002D378A">
      <w:pPr>
        <w:pStyle w:val="ListParagraph"/>
        <w:ind w:left="432"/>
        <w:jc w:val="both"/>
        <w:rPr>
          <w:rFonts w:ascii="Trebuchet MS" w:eastAsia="Arial" w:hAnsi="Trebuchet MS" w:cs="Arial"/>
          <w:sz w:val="22"/>
          <w:szCs w:val="22"/>
        </w:rPr>
      </w:pPr>
      <w:r w:rsidRPr="007A4820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xc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as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be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q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ed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b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p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b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or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g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ul</w:t>
      </w:r>
      <w:r w:rsidRPr="007A4820">
        <w:rPr>
          <w:rFonts w:ascii="Trebuchet MS" w:eastAsia="Arial" w:hAnsi="Trebuchet MS" w:cs="Arial"/>
          <w:sz w:val="22"/>
          <w:szCs w:val="22"/>
        </w:rPr>
        <w:t>at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n or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xc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as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er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tt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u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h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s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gree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t, 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h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ar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a</w:t>
      </w:r>
      <w:r w:rsidRPr="007A4820">
        <w:rPr>
          <w:rFonts w:ascii="Trebuchet MS" w:eastAsia="Arial" w:hAnsi="Trebuchet MS" w:cs="Arial"/>
          <w:sz w:val="22"/>
          <w:szCs w:val="22"/>
        </w:rPr>
        <w:t>grees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to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scl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to</w:t>
      </w:r>
      <w:r w:rsidRPr="007A4820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p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rs</w:t>
      </w:r>
      <w:r w:rsidRPr="007A4820">
        <w:rPr>
          <w:rFonts w:ascii="Trebuchet MS" w:eastAsia="Arial" w:hAnsi="Trebuchet MS" w:cs="Arial"/>
          <w:sz w:val="22"/>
          <w:szCs w:val="22"/>
        </w:rPr>
        <w:t>on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y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of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the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ter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,</w:t>
      </w:r>
      <w:r w:rsidRPr="007A4820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or ot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h</w:t>
      </w:r>
      <w:r w:rsidRPr="007A4820">
        <w:rPr>
          <w:rFonts w:ascii="Trebuchet MS" w:eastAsia="Arial" w:hAnsi="Trebuchet MS" w:cs="Arial"/>
          <w:sz w:val="22"/>
          <w:szCs w:val="22"/>
        </w:rPr>
        <w:t>er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ts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th</w:t>
      </w:r>
      <w:r w:rsidRPr="007A4820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to</w:t>
      </w:r>
      <w:r w:rsidRPr="007A4820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p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tr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a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 xml:space="preserve">on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7A4820">
        <w:rPr>
          <w:rFonts w:ascii="Trebuchet MS" w:eastAsia="Arial" w:hAnsi="Trebuchet MS" w:cs="Arial"/>
          <w:sz w:val="22"/>
          <w:szCs w:val="22"/>
        </w:rPr>
        <w:t>ween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t</w:t>
      </w:r>
      <w:r w:rsidRPr="007A4820">
        <w:rPr>
          <w:rFonts w:ascii="Trebuchet MS" w:eastAsia="Arial" w:hAnsi="Trebuchet MS" w:cs="Arial"/>
          <w:sz w:val="22"/>
          <w:szCs w:val="22"/>
        </w:rPr>
        <w:t>he</w:t>
      </w:r>
      <w:r w:rsidRPr="007A4820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art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,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7A4820">
        <w:rPr>
          <w:rFonts w:ascii="Trebuchet MS" w:eastAsia="Arial" w:hAnsi="Trebuchet MS" w:cs="Arial"/>
          <w:sz w:val="22"/>
          <w:szCs w:val="22"/>
        </w:rPr>
        <w:t>u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d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g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the</w:t>
      </w:r>
      <w:r w:rsidRPr="007A4820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7A4820">
        <w:rPr>
          <w:rFonts w:ascii="Trebuchet MS" w:eastAsia="Arial" w:hAnsi="Trebuchet MS" w:cs="Arial"/>
          <w:sz w:val="22"/>
          <w:szCs w:val="22"/>
        </w:rPr>
        <w:t>tus th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7A4820">
        <w:rPr>
          <w:rFonts w:ascii="Trebuchet MS" w:eastAsia="Arial" w:hAnsi="Trebuchet MS" w:cs="Arial"/>
          <w:sz w:val="22"/>
          <w:szCs w:val="22"/>
        </w:rPr>
        <w:t>,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th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ut</w:t>
      </w:r>
      <w:r w:rsidRPr="007A4820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or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7A4820">
        <w:rPr>
          <w:rFonts w:ascii="Trebuchet MS" w:eastAsia="Arial" w:hAnsi="Trebuchet MS" w:cs="Arial"/>
          <w:sz w:val="22"/>
          <w:szCs w:val="22"/>
        </w:rPr>
        <w:t>tt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7A4820">
        <w:rPr>
          <w:rFonts w:ascii="Trebuchet MS" w:eastAsia="Arial" w:hAnsi="Trebuchet MS" w:cs="Arial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co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7A4820">
        <w:rPr>
          <w:rFonts w:ascii="Trebuchet MS" w:eastAsia="Arial" w:hAnsi="Trebuchet MS" w:cs="Arial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7A4820">
        <w:rPr>
          <w:rFonts w:ascii="Trebuchet MS" w:eastAsia="Arial" w:hAnsi="Trebuchet MS" w:cs="Arial"/>
          <w:sz w:val="22"/>
          <w:szCs w:val="22"/>
        </w:rPr>
        <w:t>f t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>h</w:t>
      </w:r>
      <w:r w:rsidRPr="007A4820">
        <w:rPr>
          <w:rFonts w:ascii="Trebuchet MS" w:eastAsia="Arial" w:hAnsi="Trebuchet MS" w:cs="Arial"/>
          <w:sz w:val="22"/>
          <w:szCs w:val="22"/>
        </w:rPr>
        <w:t>e</w:t>
      </w:r>
      <w:r w:rsidRPr="007A4820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z w:val="22"/>
          <w:szCs w:val="22"/>
        </w:rPr>
        <w:t>ot</w:t>
      </w:r>
      <w:r w:rsidRPr="007A4820">
        <w:rPr>
          <w:rFonts w:ascii="Trebuchet MS" w:eastAsia="Arial" w:hAnsi="Trebuchet MS" w:cs="Arial"/>
          <w:spacing w:val="1"/>
          <w:sz w:val="22"/>
          <w:szCs w:val="22"/>
        </w:rPr>
        <w:t>h</w:t>
      </w:r>
      <w:r w:rsidRPr="007A4820">
        <w:rPr>
          <w:rFonts w:ascii="Trebuchet MS" w:eastAsia="Arial" w:hAnsi="Trebuchet MS" w:cs="Arial"/>
          <w:sz w:val="22"/>
          <w:szCs w:val="22"/>
        </w:rPr>
        <w:t>er</w:t>
      </w:r>
      <w:r w:rsidRPr="007A4820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7A4820">
        <w:rPr>
          <w:rFonts w:ascii="Trebuchet MS" w:eastAsia="Arial" w:hAnsi="Trebuchet MS" w:cs="Arial"/>
          <w:sz w:val="22"/>
          <w:szCs w:val="22"/>
        </w:rPr>
        <w:t>ar</w:t>
      </w:r>
      <w:r w:rsidRPr="007A4820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7A4820">
        <w:rPr>
          <w:rFonts w:ascii="Trebuchet MS" w:eastAsia="Arial" w:hAnsi="Trebuchet MS" w:cs="Arial"/>
          <w:spacing w:val="2"/>
          <w:sz w:val="22"/>
          <w:szCs w:val="22"/>
        </w:rPr>
        <w:t>y</w:t>
      </w:r>
      <w:r w:rsidRPr="007A4820">
        <w:rPr>
          <w:rFonts w:ascii="Trebuchet MS" w:eastAsia="Arial" w:hAnsi="Trebuchet MS" w:cs="Arial"/>
          <w:sz w:val="22"/>
          <w:szCs w:val="22"/>
        </w:rPr>
        <w:t>.</w:t>
      </w:r>
    </w:p>
    <w:p w14:paraId="32A37611" w14:textId="77777777" w:rsidR="007A4820" w:rsidRPr="00DE371C" w:rsidRDefault="007A4820" w:rsidP="007A4820">
      <w:pPr>
        <w:spacing w:before="18" w:line="220" w:lineRule="exact"/>
        <w:rPr>
          <w:rFonts w:ascii="Trebuchet MS" w:hAnsi="Trebuchet MS"/>
          <w:sz w:val="22"/>
          <w:szCs w:val="22"/>
        </w:rPr>
      </w:pPr>
    </w:p>
    <w:p w14:paraId="02C250F8" w14:textId="77777777" w:rsidR="00C5597A" w:rsidRPr="00CF795A" w:rsidRDefault="007A4820" w:rsidP="00C5597A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Return of Confidential Information</w:t>
      </w:r>
    </w:p>
    <w:p w14:paraId="3041E7A6" w14:textId="77777777" w:rsidR="00C5597A" w:rsidRPr="00C5597A" w:rsidRDefault="00C5597A" w:rsidP="00C5597A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239ED1EF" w14:textId="73A8DD62" w:rsidR="007A4820" w:rsidRPr="00C5597A" w:rsidRDefault="007A4820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C5597A">
        <w:rPr>
          <w:rFonts w:ascii="Trebuchet MS" w:eastAsia="Arial" w:hAnsi="Trebuchet MS" w:cs="Arial"/>
          <w:spacing w:val="-2"/>
          <w:sz w:val="22"/>
          <w:szCs w:val="22"/>
        </w:rPr>
        <w:t>U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C5597A">
        <w:rPr>
          <w:rFonts w:ascii="Trebuchet MS" w:eastAsia="Arial" w:hAnsi="Trebuchet MS" w:cs="Arial"/>
          <w:sz w:val="22"/>
          <w:szCs w:val="22"/>
        </w:rPr>
        <w:t>n</w:t>
      </w:r>
      <w:r w:rsidRPr="00C5597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pi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n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b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l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C5597A">
        <w:rPr>
          <w:rFonts w:ascii="Trebuchet MS" w:eastAsia="Arial" w:hAnsi="Trebuchet MS" w:cs="Arial"/>
          <w:sz w:val="22"/>
          <w:szCs w:val="22"/>
        </w:rPr>
        <w:t>g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ation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s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dentiali</w:t>
      </w:r>
      <w:r w:rsidRPr="00C5597A">
        <w:rPr>
          <w:rFonts w:ascii="Trebuchet MS" w:eastAsia="Arial" w:hAnsi="Trebuchet MS" w:cs="Arial"/>
          <w:sz w:val="22"/>
          <w:szCs w:val="22"/>
        </w:rPr>
        <w:t>ty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C5597A">
        <w:rPr>
          <w:rFonts w:ascii="Trebuchet MS" w:eastAsia="Arial" w:hAnsi="Trebuchet MS" w:cs="Arial"/>
          <w:sz w:val="22"/>
          <w:szCs w:val="22"/>
        </w:rPr>
        <w:t>d</w:t>
      </w:r>
      <w:r w:rsidRPr="00C5597A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C5597A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-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unde</w:t>
      </w:r>
      <w:r w:rsidRPr="00C5597A">
        <w:rPr>
          <w:rFonts w:ascii="Trebuchet MS" w:eastAsia="Arial" w:hAnsi="Trebuchet MS" w:cs="Arial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C5597A">
        <w:rPr>
          <w:rFonts w:ascii="Trebuchet MS" w:eastAsia="Arial" w:hAnsi="Trebuchet MS" w:cs="Arial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g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C5597A">
        <w:rPr>
          <w:rFonts w:ascii="Trebuchet MS" w:eastAsia="Arial" w:hAnsi="Trebuchet MS" w:cs="Arial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r 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oone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r 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upo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n </w:t>
      </w:r>
      <w:r w:rsidRPr="00C5597A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itte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n </w:t>
      </w:r>
      <w:r w:rsidRPr="00C5597A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eque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5597A">
        <w:rPr>
          <w:rFonts w:ascii="Trebuchet MS" w:eastAsia="Arial" w:hAnsi="Trebuchet MS" w:cs="Arial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5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f </w:t>
      </w:r>
      <w:r w:rsidRPr="00C5597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D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C5597A">
        <w:rPr>
          <w:rFonts w:ascii="Trebuchet MS" w:eastAsia="Arial" w:hAnsi="Trebuchet MS" w:cs="Arial"/>
          <w:sz w:val="22"/>
          <w:szCs w:val="22"/>
        </w:rPr>
        <w:t>g</w:t>
      </w:r>
      <w:r w:rsidRPr="00C5597A">
        <w:rPr>
          <w:rFonts w:ascii="Trebuchet MS" w:eastAsia="Arial" w:hAnsi="Trebuchet MS" w:cs="Arial"/>
          <w:spacing w:val="52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-9"/>
          <w:sz w:val="22"/>
          <w:szCs w:val="22"/>
        </w:rPr>
        <w:t>y</w:t>
      </w:r>
      <w:r w:rsidRPr="00C5597A">
        <w:rPr>
          <w:rFonts w:ascii="Trebuchet MS" w:eastAsia="Arial" w:hAnsi="Trebuchet MS" w:cs="Arial"/>
          <w:sz w:val="22"/>
          <w:szCs w:val="22"/>
        </w:rPr>
        <w:t>,  a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l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l </w:t>
      </w:r>
      <w:r w:rsidRPr="00C5597A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lastRenderedPageBreak/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C5597A">
        <w:rPr>
          <w:rFonts w:ascii="Trebuchet MS" w:eastAsia="Arial" w:hAnsi="Trebuchet MS" w:cs="Arial"/>
          <w:sz w:val="22"/>
          <w:szCs w:val="22"/>
        </w:rPr>
        <w:t>l</w:t>
      </w:r>
      <w:r w:rsidRPr="00C5597A">
        <w:rPr>
          <w:rFonts w:ascii="Trebuchet MS" w:eastAsia="Arial" w:hAnsi="Trebuchet MS" w:cs="Arial"/>
          <w:spacing w:val="50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C5597A">
        <w:rPr>
          <w:rFonts w:ascii="Trebuchet MS" w:eastAsia="Arial" w:hAnsi="Trebuchet MS" w:cs="Arial"/>
          <w:sz w:val="22"/>
          <w:szCs w:val="22"/>
        </w:rPr>
        <w:t>n</w:t>
      </w:r>
      <w:r w:rsidRPr="00C5597A">
        <w:rPr>
          <w:rFonts w:ascii="Trebuchet MS" w:eastAsia="Arial" w:hAnsi="Trebuchet MS" w:cs="Arial"/>
          <w:spacing w:val="51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n </w:t>
      </w:r>
      <w:r w:rsidRPr="00C5597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itte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n </w:t>
      </w:r>
      <w:r w:rsidRPr="00C5597A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r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ele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oni</w:t>
      </w:r>
      <w:r w:rsidRPr="00C5597A">
        <w:rPr>
          <w:rFonts w:ascii="Trebuchet MS" w:eastAsia="Arial" w:hAnsi="Trebuchet MS" w:cs="Arial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C5597A">
        <w:rPr>
          <w:rFonts w:ascii="Trebuchet MS" w:eastAsia="Arial" w:hAnsi="Trebuchet MS" w:cs="Arial"/>
          <w:sz w:val="22"/>
          <w:szCs w:val="22"/>
        </w:rPr>
        <w:t>m</w:t>
      </w:r>
      <w:r w:rsidRPr="00C5597A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C5597A">
        <w:rPr>
          <w:rFonts w:ascii="Trebuchet MS" w:eastAsia="Arial" w:hAnsi="Trebuchet MS" w:cs="Arial"/>
          <w:sz w:val="22"/>
          <w:szCs w:val="22"/>
        </w:rPr>
        <w:t>d</w:t>
      </w:r>
      <w:r w:rsidRPr="00C5597A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al</w:t>
      </w:r>
      <w:r w:rsidRPr="00C5597A">
        <w:rPr>
          <w:rFonts w:ascii="Trebuchet MS" w:eastAsia="Arial" w:hAnsi="Trebuchet MS" w:cs="Arial"/>
          <w:sz w:val="22"/>
          <w:szCs w:val="22"/>
        </w:rPr>
        <w:t>l</w:t>
      </w:r>
      <w:r w:rsidRPr="00C5597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opi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C5597A">
        <w:rPr>
          <w:rFonts w:ascii="Trebuchet MS" w:eastAsia="Arial" w:hAnsi="Trebuchet MS" w:cs="Arial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C5597A">
        <w:rPr>
          <w:rFonts w:ascii="Trebuchet MS" w:eastAsia="Arial" w:hAnsi="Trebuchet MS" w:cs="Arial"/>
          <w:sz w:val="22"/>
          <w:szCs w:val="22"/>
        </w:rPr>
        <w:t>n</w:t>
      </w:r>
      <w:r w:rsidRPr="00C5597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Pr="00C5597A">
        <w:rPr>
          <w:rFonts w:ascii="Trebuchet MS" w:eastAsia="Arial" w:hAnsi="Trebuchet MS" w:cs="Arial"/>
          <w:sz w:val="22"/>
          <w:szCs w:val="22"/>
        </w:rPr>
        <w:t>n</w:t>
      </w:r>
      <w:r w:rsidRPr="00C5597A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C5597A">
        <w:rPr>
          <w:rFonts w:ascii="Trebuchet MS" w:eastAsia="Arial" w:hAnsi="Trebuchet MS" w:cs="Arial"/>
          <w:sz w:val="22"/>
          <w:szCs w:val="22"/>
        </w:rPr>
        <w:t>g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 xml:space="preserve"> Pa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z w:val="22"/>
          <w:szCs w:val="22"/>
        </w:rPr>
        <w:t>ty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C5597A">
        <w:rPr>
          <w:rFonts w:ascii="Trebuchet MS" w:eastAsia="Arial" w:hAnsi="Trebuchet MS" w:cs="Arial"/>
          <w:sz w:val="22"/>
          <w:szCs w:val="22"/>
        </w:rPr>
        <w:t>l</w:t>
      </w:r>
      <w:r w:rsidRPr="00C5597A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etu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ne</w:t>
      </w:r>
      <w:r w:rsidRPr="00C5597A">
        <w:rPr>
          <w:rFonts w:ascii="Trebuchet MS" w:eastAsia="Arial" w:hAnsi="Trebuchet MS" w:cs="Arial"/>
          <w:sz w:val="22"/>
          <w:szCs w:val="22"/>
        </w:rPr>
        <w:t xml:space="preserve">d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5597A">
        <w:rPr>
          <w:rFonts w:ascii="Trebuchet MS" w:eastAsia="Arial" w:hAnsi="Trebuchet MS" w:cs="Arial"/>
          <w:sz w:val="22"/>
          <w:szCs w:val="22"/>
        </w:rPr>
        <w:t>o</w:t>
      </w:r>
      <w:r w:rsidRPr="00C5597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D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C5597A">
        <w:rPr>
          <w:rFonts w:ascii="Trebuchet MS" w:eastAsia="Arial" w:hAnsi="Trebuchet MS" w:cs="Arial"/>
          <w:sz w:val="22"/>
          <w:szCs w:val="22"/>
        </w:rPr>
        <w:t>g</w:t>
      </w:r>
      <w:r w:rsidRPr="00C5597A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P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5597A">
        <w:rPr>
          <w:rFonts w:ascii="Trebuchet MS" w:eastAsia="Arial" w:hAnsi="Trebuchet MS" w:cs="Arial"/>
          <w:sz w:val="22"/>
          <w:szCs w:val="22"/>
        </w:rPr>
        <w:t>y</w:t>
      </w:r>
      <w:r w:rsidRPr="00C5597A">
        <w:rPr>
          <w:rFonts w:ascii="Trebuchet MS" w:eastAsia="Arial" w:hAnsi="Trebuchet MS" w:cs="Arial"/>
          <w:spacing w:val="-16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d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es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pacing w:val="-9"/>
          <w:sz w:val="22"/>
          <w:szCs w:val="22"/>
        </w:rPr>
        <w:t>y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d</w:t>
      </w:r>
      <w:r w:rsidRPr="00C5597A">
        <w:rPr>
          <w:rFonts w:ascii="Trebuchet MS" w:eastAsia="Arial" w:hAnsi="Trebuchet MS" w:cs="Arial"/>
          <w:sz w:val="22"/>
          <w:szCs w:val="22"/>
        </w:rPr>
        <w:t>,</w:t>
      </w:r>
      <w:r w:rsidRPr="00C5597A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C5597A">
        <w:rPr>
          <w:rFonts w:ascii="Trebuchet MS" w:eastAsia="Arial" w:hAnsi="Trebuchet MS" w:cs="Arial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opt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n</w:t>
      </w:r>
      <w:r w:rsidRPr="00C5597A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C5597A">
        <w:rPr>
          <w:rFonts w:ascii="Trebuchet MS" w:eastAsia="Arial" w:hAnsi="Trebuchet MS" w:cs="Arial"/>
          <w:sz w:val="22"/>
          <w:szCs w:val="22"/>
        </w:rPr>
        <w:t>d</w:t>
      </w:r>
      <w:r w:rsidRPr="00C5597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ns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tion</w:t>
      </w:r>
      <w:r w:rsidRPr="00C5597A">
        <w:rPr>
          <w:rFonts w:ascii="Trebuchet MS" w:eastAsia="Arial" w:hAnsi="Trebuchet MS" w:cs="Arial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C5597A">
        <w:rPr>
          <w:rFonts w:ascii="Trebuchet MS" w:eastAsia="Arial" w:hAnsi="Trebuchet MS" w:cs="Arial"/>
          <w:sz w:val="22"/>
          <w:szCs w:val="22"/>
        </w:rPr>
        <w:t>f</w:t>
      </w:r>
      <w:r w:rsidRPr="00C5597A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C5597A">
        <w:rPr>
          <w:rFonts w:ascii="Trebuchet MS" w:eastAsia="Arial" w:hAnsi="Trebuchet MS" w:cs="Arial"/>
          <w:sz w:val="22"/>
          <w:szCs w:val="22"/>
        </w:rPr>
        <w:t>e</w:t>
      </w:r>
      <w:r w:rsidRPr="00C5597A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C5597A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s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C5597A">
        <w:rPr>
          <w:rFonts w:ascii="Trebuchet MS" w:eastAsia="Arial" w:hAnsi="Trebuchet MS" w:cs="Arial"/>
          <w:sz w:val="22"/>
          <w:szCs w:val="22"/>
        </w:rPr>
        <w:t>g</w:t>
      </w:r>
      <w:r w:rsidRPr="00C5597A">
        <w:rPr>
          <w:rFonts w:ascii="Trebuchet MS" w:eastAsia="Arial" w:hAnsi="Trebuchet MS" w:cs="Arial"/>
          <w:spacing w:val="-17"/>
          <w:sz w:val="22"/>
          <w:szCs w:val="22"/>
        </w:rPr>
        <w:t xml:space="preserve"> </w:t>
      </w:r>
      <w:r w:rsidRPr="00C5597A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C5597A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C5597A">
        <w:rPr>
          <w:rFonts w:ascii="Trebuchet MS" w:eastAsia="Arial" w:hAnsi="Trebuchet MS" w:cs="Arial"/>
          <w:sz w:val="22"/>
          <w:szCs w:val="22"/>
        </w:rPr>
        <w:t>t</w:t>
      </w:r>
      <w:r w:rsidRPr="00C5597A">
        <w:rPr>
          <w:rFonts w:ascii="Trebuchet MS" w:eastAsia="Arial" w:hAnsi="Trebuchet MS" w:cs="Arial"/>
          <w:spacing w:val="-8"/>
          <w:sz w:val="22"/>
          <w:szCs w:val="22"/>
        </w:rPr>
        <w:t>y</w:t>
      </w:r>
      <w:r w:rsidRPr="00C5597A">
        <w:rPr>
          <w:rFonts w:ascii="Trebuchet MS" w:eastAsia="Arial" w:hAnsi="Trebuchet MS" w:cs="Arial"/>
          <w:sz w:val="22"/>
          <w:szCs w:val="22"/>
        </w:rPr>
        <w:t>.</w:t>
      </w:r>
    </w:p>
    <w:p w14:paraId="1EE88994" w14:textId="77777777" w:rsidR="007A4820" w:rsidRPr="00DE371C" w:rsidRDefault="007A4820" w:rsidP="00221DBF">
      <w:pPr>
        <w:spacing w:before="11" w:line="220" w:lineRule="exact"/>
        <w:ind w:left="432"/>
        <w:rPr>
          <w:rFonts w:ascii="Trebuchet MS" w:hAnsi="Trebuchet MS"/>
          <w:sz w:val="22"/>
          <w:szCs w:val="22"/>
        </w:rPr>
      </w:pPr>
    </w:p>
    <w:p w14:paraId="59F2BEBE" w14:textId="1F96E38F" w:rsidR="007A4820" w:rsidRPr="00DE371C" w:rsidRDefault="007A4820" w:rsidP="00221DBF">
      <w:pPr>
        <w:pStyle w:val="ListParagraph"/>
        <w:numPr>
          <w:ilvl w:val="1"/>
          <w:numId w:val="4"/>
        </w:numPr>
        <w:ind w:left="1008"/>
        <w:jc w:val="both"/>
        <w:rPr>
          <w:rFonts w:ascii="Trebuchet MS" w:eastAsia="Arial" w:hAnsi="Trebuchet MS" w:cs="Arial"/>
          <w:sz w:val="22"/>
          <w:szCs w:val="22"/>
        </w:rPr>
      </w:pPr>
      <w:r w:rsidRPr="00C5597A">
        <w:rPr>
          <w:rFonts w:ascii="Trebuchet MS" w:eastAsia="Arial" w:hAnsi="Trebuchet MS" w:cs="Arial"/>
          <w:bCs/>
          <w:spacing w:val="1"/>
          <w:sz w:val="22"/>
          <w:szCs w:val="22"/>
        </w:rPr>
        <w:t>Clause</w:t>
      </w:r>
      <w:r w:rsidRPr="00DE371C">
        <w:rPr>
          <w:rFonts w:ascii="Trebuchet MS" w:eastAsia="Arial" w:hAnsi="Trebuchet MS" w:cs="Arial"/>
          <w:spacing w:val="20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10.</w:t>
      </w:r>
      <w:r w:rsidRPr="00DE371C">
        <w:rPr>
          <w:rFonts w:ascii="Trebuchet MS" w:eastAsia="Arial" w:hAnsi="Trebuchet MS" w:cs="Arial"/>
          <w:sz w:val="22"/>
          <w:szCs w:val="22"/>
        </w:rPr>
        <w:t>1</w:t>
      </w:r>
      <w:r w:rsidRPr="00DE371C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doe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appl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2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(</w:t>
      </w:r>
      <w:proofErr w:type="spellStart"/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proofErr w:type="spellEnd"/>
      <w:r w:rsidRPr="00DE371C">
        <w:rPr>
          <w:rFonts w:ascii="Trebuchet MS" w:eastAsia="Arial" w:hAnsi="Trebuchet MS" w:cs="Arial"/>
          <w:sz w:val="22"/>
          <w:szCs w:val="22"/>
        </w:rPr>
        <w:t>)</w:t>
      </w:r>
      <w:r w:rsidRPr="00DE371C">
        <w:rPr>
          <w:rFonts w:ascii="Trebuchet MS" w:eastAsia="Arial" w:hAnsi="Trebuchet MS" w:cs="Arial"/>
          <w:spacing w:val="2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py</w:t>
      </w:r>
      <w:r w:rsidRPr="00DE371C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2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ny</w:t>
      </w:r>
      <w:r w:rsidRPr="00DE371C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DE371C">
        <w:rPr>
          <w:rFonts w:ascii="Trebuchet MS" w:eastAsia="Arial" w:hAnsi="Trebuchet MS" w:cs="Arial"/>
          <w:sz w:val="22"/>
          <w:szCs w:val="22"/>
        </w:rPr>
        <w:t>l</w:t>
      </w:r>
      <w:r w:rsidRPr="00DE371C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g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ty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equi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 xml:space="preserve"> t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etai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egulato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plian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ule</w:t>
      </w:r>
      <w:r w:rsidRPr="00DE371C">
        <w:rPr>
          <w:rFonts w:ascii="Trebuchet MS" w:eastAsia="Arial" w:hAnsi="Trebuchet MS" w:cs="Arial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ii</w:t>
      </w:r>
      <w:r w:rsidRPr="00DE371C">
        <w:rPr>
          <w:rFonts w:ascii="Trebuchet MS" w:eastAsia="Arial" w:hAnsi="Trebuchet MS" w:cs="Arial"/>
          <w:sz w:val="22"/>
          <w:szCs w:val="22"/>
        </w:rPr>
        <w:t>)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py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ny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DE371C">
        <w:rPr>
          <w:rFonts w:ascii="Trebuchet MS" w:eastAsia="Arial" w:hAnsi="Trebuchet MS" w:cs="Arial"/>
          <w:sz w:val="22"/>
          <w:szCs w:val="22"/>
        </w:rPr>
        <w:t xml:space="preserve">l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1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hi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h</w:t>
      </w:r>
      <w:r w:rsidRPr="00DE371C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15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be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ea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onab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DE371C">
        <w:rPr>
          <w:rFonts w:ascii="Trebuchet MS" w:eastAsia="Arial" w:hAnsi="Trebuchet MS" w:cs="Arial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2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>y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du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DE371C">
        <w:rPr>
          <w:rFonts w:ascii="Trebuchet MS" w:eastAsia="Arial" w:hAnsi="Trebuchet MS" w:cs="Arial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put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dat</w:t>
      </w:r>
      <w:r w:rsidRPr="00DE371C">
        <w:rPr>
          <w:rFonts w:ascii="Trebuchet MS" w:eastAsia="Arial" w:hAnsi="Trebuchet MS" w:cs="Arial"/>
          <w:sz w:val="22"/>
          <w:szCs w:val="22"/>
        </w:rPr>
        <w:t>a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ba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k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DE371C">
        <w:rPr>
          <w:rFonts w:ascii="Trebuchet MS" w:eastAsia="Arial" w:hAnsi="Trebuchet MS" w:cs="Arial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edu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DE371C">
        <w:rPr>
          <w:rFonts w:ascii="Trebuchet MS" w:eastAsia="Arial" w:hAnsi="Trebuchet MS" w:cs="Arial"/>
          <w:sz w:val="22"/>
          <w:szCs w:val="22"/>
        </w:rPr>
        <w:t>.</w:t>
      </w:r>
    </w:p>
    <w:p w14:paraId="508C5FE8" w14:textId="77777777" w:rsidR="007A4820" w:rsidRPr="00DE371C" w:rsidRDefault="007A4820" w:rsidP="007A4820">
      <w:pPr>
        <w:spacing w:before="9" w:line="220" w:lineRule="exact"/>
        <w:rPr>
          <w:rFonts w:ascii="Trebuchet MS" w:hAnsi="Trebuchet MS"/>
          <w:sz w:val="22"/>
          <w:szCs w:val="22"/>
        </w:rPr>
      </w:pPr>
    </w:p>
    <w:p w14:paraId="70B8A154" w14:textId="77777777" w:rsidR="003B373D" w:rsidRPr="00CF795A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W</w:t>
      </w:r>
      <w:r w:rsidRPr="00CF795A">
        <w:rPr>
          <w:rFonts w:ascii="Trebuchet MS" w:eastAsia="Arial" w:hAnsi="Trebuchet MS" w:cs="Arial"/>
          <w:b/>
          <w:sz w:val="24"/>
          <w:szCs w:val="24"/>
        </w:rPr>
        <w:t>a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rr</w:t>
      </w:r>
      <w:r w:rsidRPr="00CF795A">
        <w:rPr>
          <w:rFonts w:ascii="Trebuchet MS" w:eastAsia="Arial" w:hAnsi="Trebuchet MS" w:cs="Arial"/>
          <w:b/>
          <w:sz w:val="24"/>
          <w:szCs w:val="24"/>
        </w:rPr>
        <w:t>an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i</w:t>
      </w:r>
      <w:r w:rsidRPr="00CF795A">
        <w:rPr>
          <w:rFonts w:ascii="Trebuchet MS" w:eastAsia="Arial" w:hAnsi="Trebuchet MS" w:cs="Arial"/>
          <w:b/>
          <w:spacing w:val="2"/>
          <w:sz w:val="24"/>
          <w:szCs w:val="24"/>
        </w:rPr>
        <w:t>e</w:t>
      </w:r>
      <w:r w:rsidRPr="00CF795A">
        <w:rPr>
          <w:rFonts w:ascii="Trebuchet MS" w:eastAsia="Arial" w:hAnsi="Trebuchet MS" w:cs="Arial"/>
          <w:b/>
          <w:sz w:val="24"/>
          <w:szCs w:val="24"/>
        </w:rPr>
        <w:t>s</w:t>
      </w:r>
      <w:r w:rsidRPr="00CF795A">
        <w:rPr>
          <w:rFonts w:ascii="Trebuchet MS" w:eastAsia="Arial" w:hAnsi="Trebuchet MS" w:cs="Arial"/>
          <w:b/>
          <w:spacing w:val="-10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z w:val="24"/>
          <w:szCs w:val="24"/>
        </w:rPr>
        <w:t>of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Confidential</w:t>
      </w:r>
      <w:r w:rsidRPr="00CF795A">
        <w:rPr>
          <w:rFonts w:ascii="Trebuchet MS" w:eastAsia="Arial" w:hAnsi="Trebuchet MS" w:cs="Arial"/>
          <w:b/>
          <w:spacing w:val="-12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z w:val="24"/>
          <w:szCs w:val="24"/>
        </w:rPr>
        <w:t>In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f</w:t>
      </w:r>
      <w:r w:rsidRPr="00CF795A">
        <w:rPr>
          <w:rFonts w:ascii="Trebuchet MS" w:eastAsia="Arial" w:hAnsi="Trebuchet MS" w:cs="Arial"/>
          <w:b/>
          <w:sz w:val="24"/>
          <w:szCs w:val="24"/>
        </w:rPr>
        <w:t>o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r</w:t>
      </w:r>
      <w:r w:rsidRPr="00CF795A">
        <w:rPr>
          <w:rFonts w:ascii="Trebuchet MS" w:eastAsia="Arial" w:hAnsi="Trebuchet MS" w:cs="Arial"/>
          <w:b/>
          <w:sz w:val="24"/>
          <w:szCs w:val="24"/>
        </w:rPr>
        <w:t>ma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ion</w:t>
      </w:r>
      <w:r w:rsidRPr="00CF795A">
        <w:rPr>
          <w:rFonts w:ascii="Trebuchet MS" w:eastAsia="Arial" w:hAnsi="Trebuchet MS" w:cs="Arial"/>
          <w:b/>
          <w:spacing w:val="-10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z w:val="24"/>
          <w:szCs w:val="24"/>
        </w:rPr>
        <w:t>e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x</w:t>
      </w:r>
      <w:r w:rsidRPr="00CF795A">
        <w:rPr>
          <w:rFonts w:ascii="Trebuchet MS" w:eastAsia="Arial" w:hAnsi="Trebuchet MS" w:cs="Arial"/>
          <w:b/>
          <w:sz w:val="24"/>
          <w:szCs w:val="24"/>
        </w:rPr>
        <w:t>clu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d</w:t>
      </w:r>
      <w:r w:rsidRPr="00CF795A">
        <w:rPr>
          <w:rFonts w:ascii="Trebuchet MS" w:eastAsia="Arial" w:hAnsi="Trebuchet MS" w:cs="Arial"/>
          <w:b/>
          <w:sz w:val="24"/>
          <w:szCs w:val="24"/>
        </w:rPr>
        <w:t>ed</w:t>
      </w:r>
    </w:p>
    <w:p w14:paraId="2C522533" w14:textId="77777777" w:rsidR="003B373D" w:rsidRP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5E8412FA" w14:textId="761204E1" w:rsidR="007A4820" w:rsidRPr="003B373D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tie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k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ledg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tha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ty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iv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plie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proofErr w:type="gramStart"/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proofErr w:type="gramEnd"/>
      <w:r w:rsidRPr="003B373D">
        <w:rPr>
          <w:rFonts w:ascii="Trebuchet MS" w:eastAsia="Arial" w:hAnsi="Trebuchet MS" w:cs="Arial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r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pletene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tn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ny</w:t>
      </w:r>
      <w:r w:rsidRPr="003B373D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ula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pu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1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ation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0BD8DAD0" w14:textId="77777777" w:rsidR="007A4820" w:rsidRPr="00DE371C" w:rsidRDefault="007A4820" w:rsidP="007A4820">
      <w:pPr>
        <w:spacing w:before="6" w:line="220" w:lineRule="exact"/>
        <w:rPr>
          <w:rFonts w:ascii="Trebuchet MS" w:hAnsi="Trebuchet MS"/>
          <w:sz w:val="22"/>
          <w:szCs w:val="22"/>
        </w:rPr>
      </w:pPr>
    </w:p>
    <w:p w14:paraId="6A8F3924" w14:textId="77777777" w:rsidR="003B373D" w:rsidRPr="00CF795A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Pr</w:t>
      </w:r>
      <w:r w:rsidRPr="00CF795A">
        <w:rPr>
          <w:rFonts w:ascii="Trebuchet MS" w:eastAsia="Arial" w:hAnsi="Trebuchet MS" w:cs="Arial"/>
          <w:b/>
          <w:sz w:val="24"/>
          <w:szCs w:val="24"/>
        </w:rPr>
        <w:t>op</w:t>
      </w:r>
      <w:r w:rsidRPr="00CF795A">
        <w:rPr>
          <w:rFonts w:ascii="Trebuchet MS" w:eastAsia="Arial" w:hAnsi="Trebuchet MS" w:cs="Arial"/>
          <w:b/>
          <w:spacing w:val="2"/>
          <w:sz w:val="24"/>
          <w:szCs w:val="24"/>
        </w:rPr>
        <w:t>e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r</w:t>
      </w:r>
      <w:r w:rsidRPr="00CF795A">
        <w:rPr>
          <w:rFonts w:ascii="Trebuchet MS" w:eastAsia="Arial" w:hAnsi="Trebuchet MS" w:cs="Arial"/>
          <w:b/>
          <w:spacing w:val="3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y</w:t>
      </w:r>
      <w:r w:rsidRPr="00CF795A">
        <w:rPr>
          <w:rFonts w:ascii="Trebuchet MS" w:eastAsia="Arial" w:hAnsi="Trebuchet MS" w:cs="Arial"/>
          <w:b/>
          <w:spacing w:val="-11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z w:val="24"/>
          <w:szCs w:val="24"/>
        </w:rPr>
        <w:t>in</w:t>
      </w:r>
      <w:r w:rsidRPr="00CF795A">
        <w:rPr>
          <w:rFonts w:ascii="Trebuchet MS" w:eastAsia="Arial" w:hAnsi="Trebuchet MS" w:cs="Arial"/>
          <w:b/>
          <w:spacing w:val="-2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Confidential</w:t>
      </w:r>
      <w:r w:rsidRPr="00CF795A">
        <w:rPr>
          <w:rFonts w:ascii="Trebuchet MS" w:eastAsia="Arial" w:hAnsi="Trebuchet MS" w:cs="Arial"/>
          <w:b/>
          <w:spacing w:val="-12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pacing w:val="2"/>
          <w:sz w:val="24"/>
          <w:szCs w:val="24"/>
        </w:rPr>
        <w:t>I</w:t>
      </w:r>
      <w:r w:rsidRPr="00CF795A">
        <w:rPr>
          <w:rFonts w:ascii="Trebuchet MS" w:eastAsia="Arial" w:hAnsi="Trebuchet MS" w:cs="Arial"/>
          <w:b/>
          <w:sz w:val="24"/>
          <w:szCs w:val="24"/>
        </w:rPr>
        <w:t>n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f</w:t>
      </w:r>
      <w:r w:rsidRPr="00CF795A">
        <w:rPr>
          <w:rFonts w:ascii="Trebuchet MS" w:eastAsia="Arial" w:hAnsi="Trebuchet MS" w:cs="Arial"/>
          <w:b/>
          <w:sz w:val="24"/>
          <w:szCs w:val="24"/>
        </w:rPr>
        <w:t>o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r</w:t>
      </w:r>
      <w:r w:rsidRPr="00CF795A">
        <w:rPr>
          <w:rFonts w:ascii="Trebuchet MS" w:eastAsia="Arial" w:hAnsi="Trebuchet MS" w:cs="Arial"/>
          <w:b/>
          <w:sz w:val="24"/>
          <w:szCs w:val="24"/>
        </w:rPr>
        <w:t>ma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t</w:t>
      </w:r>
      <w:r w:rsidRPr="00CF795A">
        <w:rPr>
          <w:rFonts w:ascii="Trebuchet MS" w:eastAsia="Arial" w:hAnsi="Trebuchet MS" w:cs="Arial"/>
          <w:b/>
          <w:sz w:val="24"/>
          <w:szCs w:val="24"/>
        </w:rPr>
        <w:t>ion</w:t>
      </w:r>
    </w:p>
    <w:p w14:paraId="195E7891" w14:textId="77777777" w:rsidR="003B373D" w:rsidRP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2821294F" w14:textId="13901410" w:rsidR="007A4820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pacing w:val="-2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othin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ontaine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thi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antin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titl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igh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by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n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ny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1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ludin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ite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pat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ign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,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ad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ks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5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ight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s 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d 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ad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e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et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) 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5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o 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e 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ei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g 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>y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.   </w:t>
      </w:r>
      <w:r w:rsidRPr="003B373D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dentia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l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atio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ol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xc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ope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ty</w:t>
      </w:r>
      <w:r w:rsidRPr="003B373D">
        <w:rPr>
          <w:rFonts w:ascii="Trebuchet MS" w:eastAsia="Arial" w:hAnsi="Trebuchet MS" w:cs="Arial"/>
          <w:spacing w:val="-1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in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>y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1B3A8069" w14:textId="77777777" w:rsidR="007A4820" w:rsidRPr="00DE371C" w:rsidRDefault="007A4820" w:rsidP="007A4820">
      <w:pPr>
        <w:spacing w:before="9" w:line="220" w:lineRule="exact"/>
        <w:rPr>
          <w:rFonts w:ascii="Trebuchet MS" w:hAnsi="Trebuchet MS"/>
          <w:sz w:val="22"/>
          <w:szCs w:val="22"/>
        </w:rPr>
      </w:pPr>
    </w:p>
    <w:p w14:paraId="3BC2499D" w14:textId="77777777" w:rsidR="003B373D" w:rsidRPr="00CF795A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-2"/>
          <w:sz w:val="24"/>
          <w:szCs w:val="24"/>
        </w:rPr>
        <w:t>N</w:t>
      </w:r>
      <w:r w:rsidRPr="00CF795A">
        <w:rPr>
          <w:rFonts w:ascii="Trebuchet MS" w:eastAsia="Arial" w:hAnsi="Trebuchet MS" w:cs="Arial"/>
          <w:b/>
          <w:sz w:val="24"/>
          <w:szCs w:val="24"/>
        </w:rPr>
        <w:t>o</w:t>
      </w:r>
      <w:r w:rsidRPr="00CF795A">
        <w:rPr>
          <w:rFonts w:ascii="Trebuchet MS" w:eastAsia="Arial" w:hAnsi="Trebuchet MS" w:cs="Arial"/>
          <w:b/>
          <w:spacing w:val="-7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Partnership</w:t>
      </w:r>
    </w:p>
    <w:p w14:paraId="6179A1EA" w14:textId="77777777" w:rsidR="00CE0646" w:rsidRDefault="00CE0646" w:rsidP="003B373D">
      <w:pPr>
        <w:pStyle w:val="ListParagraph"/>
        <w:ind w:left="360"/>
        <w:rPr>
          <w:rFonts w:ascii="Trebuchet MS" w:eastAsia="Arial" w:hAnsi="Trebuchet MS" w:cs="Arial"/>
          <w:spacing w:val="3"/>
          <w:sz w:val="22"/>
          <w:szCs w:val="22"/>
        </w:rPr>
      </w:pPr>
    </w:p>
    <w:p w14:paraId="39D39E1E" w14:textId="00413ACE" w:rsidR="007A4820" w:rsidRPr="003B373D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gree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ot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tru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as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 or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th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r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proofErr w:type="gramStart"/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er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proofErr w:type="gramEnd"/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of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tra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u</w:t>
      </w:r>
      <w:r w:rsidRPr="003B373D">
        <w:rPr>
          <w:rFonts w:ascii="Trebuchet MS" w:eastAsia="Arial" w:hAnsi="Trebuchet MS" w:cs="Arial"/>
          <w:sz w:val="22"/>
          <w:szCs w:val="22"/>
        </w:rPr>
        <w:t>al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t. 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gr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es 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te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er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j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nt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nt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il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we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the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. Ne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ed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be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g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ntra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tor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of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he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er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3B373D">
        <w:rPr>
          <w:rFonts w:ascii="Trebuchet MS" w:eastAsia="Arial" w:hAnsi="Trebuchet MS" w:cs="Arial"/>
          <w:sz w:val="22"/>
          <w:szCs w:val="22"/>
        </w:rPr>
        <w:t>, 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th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15"/>
          <w:sz w:val="22"/>
          <w:szCs w:val="22"/>
        </w:rPr>
        <w:t xml:space="preserve"> </w:t>
      </w:r>
      <w:proofErr w:type="gramStart"/>
      <w:r w:rsidRPr="003B373D">
        <w:rPr>
          <w:rFonts w:ascii="Trebuchet MS" w:eastAsia="Arial" w:hAnsi="Trebuchet MS" w:cs="Arial"/>
          <w:spacing w:val="2"/>
          <w:sz w:val="22"/>
          <w:szCs w:val="22"/>
        </w:rPr>
        <w:t>ha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proofErr w:type="gramEnd"/>
      <w:r w:rsidRPr="003B373D">
        <w:rPr>
          <w:rFonts w:ascii="Trebuchet MS" w:eastAsia="Arial" w:hAnsi="Trebuchet MS" w:cs="Arial"/>
          <w:spacing w:val="2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ut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ori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1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r w:rsidRPr="003B373D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2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te</w:t>
      </w:r>
      <w:r w:rsidRPr="003B373D">
        <w:rPr>
          <w:rFonts w:ascii="Trebuchet MS" w:eastAsia="Arial" w:hAnsi="Trebuchet MS" w:cs="Arial"/>
          <w:spacing w:val="1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1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b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g</w:t>
      </w:r>
      <w:r w:rsidRPr="003B373D">
        <w:rPr>
          <w:rFonts w:ascii="Trebuchet MS" w:eastAsia="Arial" w:hAnsi="Trebuchet MS" w:cs="Arial"/>
          <w:sz w:val="22"/>
          <w:szCs w:val="22"/>
        </w:rPr>
        <w:t>at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of</w:t>
      </w:r>
      <w:r w:rsidRPr="003B373D">
        <w:rPr>
          <w:rFonts w:ascii="Trebuchet MS" w:eastAsia="Arial" w:hAnsi="Trebuchet MS" w:cs="Arial"/>
          <w:spacing w:val="2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y 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k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nd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ture,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x</w:t>
      </w:r>
      <w:r w:rsidRPr="003B373D">
        <w:rPr>
          <w:rFonts w:ascii="Trebuchet MS" w:eastAsia="Arial" w:hAnsi="Trebuchet MS" w:cs="Arial"/>
          <w:sz w:val="22"/>
          <w:szCs w:val="22"/>
        </w:rPr>
        <w:t>pre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li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d</w:t>
      </w:r>
      <w:r w:rsidRPr="003B373D">
        <w:rPr>
          <w:rFonts w:ascii="Trebuchet MS" w:eastAsia="Arial" w:hAnsi="Trebuchet MS" w:cs="Arial"/>
          <w:sz w:val="22"/>
          <w:szCs w:val="22"/>
        </w:rPr>
        <w:t>, on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of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the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of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the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er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y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nd the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y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. </w:t>
      </w:r>
      <w:r w:rsidRPr="003B373D">
        <w:rPr>
          <w:rFonts w:ascii="Trebuchet MS" w:eastAsia="Arial" w:hAnsi="Trebuchet MS" w:cs="Arial"/>
          <w:spacing w:val="3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xc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as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x</w:t>
      </w:r>
      <w:r w:rsidRPr="003B373D">
        <w:rPr>
          <w:rFonts w:ascii="Trebuchet MS" w:eastAsia="Arial" w:hAnsi="Trebuchet MS" w:cs="Arial"/>
          <w:sz w:val="22"/>
          <w:szCs w:val="22"/>
        </w:rPr>
        <w:t>pre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ssl</w:t>
      </w:r>
      <w:r w:rsidRPr="003B373D">
        <w:rPr>
          <w:rFonts w:ascii="Trebuchet MS" w:eastAsia="Arial" w:hAnsi="Trebuchet MS" w:cs="Arial"/>
          <w:sz w:val="22"/>
          <w:szCs w:val="22"/>
        </w:rPr>
        <w:t>y pr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n,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gree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t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ot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tr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er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’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3B373D">
        <w:rPr>
          <w:rFonts w:ascii="Trebuchet MS" w:eastAsia="Arial" w:hAnsi="Trebuchet MS" w:cs="Arial"/>
          <w:sz w:val="22"/>
          <w:szCs w:val="22"/>
        </w:rPr>
        <w:t>om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proofErr w:type="gramStart"/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ter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proofErr w:type="gramEnd"/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proofErr w:type="gramStart"/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ter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ng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proofErr w:type="gramEnd"/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on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 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y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0665AC4F" w14:textId="77777777" w:rsidR="007A4820" w:rsidRPr="00DE371C" w:rsidRDefault="007A4820" w:rsidP="007A4820">
      <w:pPr>
        <w:spacing w:before="18" w:line="220" w:lineRule="exact"/>
        <w:rPr>
          <w:rFonts w:ascii="Trebuchet MS" w:hAnsi="Trebuchet MS"/>
          <w:sz w:val="22"/>
          <w:szCs w:val="22"/>
        </w:rPr>
      </w:pPr>
    </w:p>
    <w:p w14:paraId="736A479F" w14:textId="77777777" w:rsidR="003B373D" w:rsidRPr="00CF795A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Notices</w:t>
      </w:r>
    </w:p>
    <w:p w14:paraId="7AC47271" w14:textId="77777777" w:rsidR="003B373D" w:rsidRP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599F8B69" w14:textId="4F4A91B3" w:rsidR="007A4820" w:rsidRPr="003B373D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pacing w:val="-3"/>
          <w:sz w:val="22"/>
          <w:szCs w:val="22"/>
        </w:rPr>
        <w:t>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noti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by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eithe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ty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unde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itin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by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il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e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egi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deli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y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ty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add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tate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b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h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add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1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oti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f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1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dan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lau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14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58B41D3A" w14:textId="77777777" w:rsidR="007A4820" w:rsidRPr="00DE371C" w:rsidRDefault="007A4820" w:rsidP="007A4820">
      <w:pPr>
        <w:spacing w:before="15" w:line="220" w:lineRule="exact"/>
        <w:rPr>
          <w:rFonts w:ascii="Trebuchet MS" w:hAnsi="Trebuchet MS"/>
          <w:sz w:val="22"/>
          <w:szCs w:val="22"/>
        </w:rPr>
      </w:pPr>
    </w:p>
    <w:p w14:paraId="285A2AEE" w14:textId="77777777" w:rsidR="003B373D" w:rsidRPr="00CF795A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Severability</w:t>
      </w:r>
    </w:p>
    <w:p w14:paraId="42180C6F" w14:textId="77777777" w:rsidR="003B373D" w:rsidRDefault="003B373D" w:rsidP="003B373D">
      <w:pPr>
        <w:pStyle w:val="ListParagraph"/>
        <w:ind w:left="360"/>
        <w:rPr>
          <w:rFonts w:ascii="Trebuchet MS" w:eastAsia="Arial" w:hAnsi="Trebuchet MS" w:cs="Arial"/>
          <w:b/>
          <w:spacing w:val="1"/>
          <w:sz w:val="22"/>
          <w:szCs w:val="22"/>
        </w:rPr>
      </w:pPr>
    </w:p>
    <w:p w14:paraId="0705F744" w14:textId="262DB225" w:rsidR="007A4820" w:rsidRPr="003B373D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m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th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hel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illeg</w:t>
      </w:r>
      <w:r w:rsidRPr="003B373D">
        <w:rPr>
          <w:rFonts w:ascii="Trebuchet MS" w:eastAsia="Arial" w:hAnsi="Trebuchet MS" w:cs="Arial"/>
          <w:sz w:val="22"/>
          <w:szCs w:val="22"/>
        </w:rPr>
        <w:t>al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unen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eabl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r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,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unde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r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ul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aw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othe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h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(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eof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)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tha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x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de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bu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eabili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ty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e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ainde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af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ted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0AEB8D46" w14:textId="77777777" w:rsidR="007A4820" w:rsidRPr="00DE371C" w:rsidRDefault="007A4820" w:rsidP="007A4820">
      <w:pPr>
        <w:spacing w:before="5" w:line="220" w:lineRule="exact"/>
        <w:rPr>
          <w:rFonts w:ascii="Trebuchet MS" w:hAnsi="Trebuchet MS"/>
          <w:sz w:val="22"/>
          <w:szCs w:val="22"/>
        </w:rPr>
      </w:pPr>
    </w:p>
    <w:p w14:paraId="548F1FAB" w14:textId="77777777" w:rsidR="003B373D" w:rsidRPr="00CF795A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Amendment</w:t>
      </w:r>
      <w:r w:rsidRPr="00CF795A">
        <w:rPr>
          <w:rFonts w:ascii="Trebuchet MS" w:eastAsia="Arial" w:hAnsi="Trebuchet MS" w:cs="Arial"/>
          <w:b/>
          <w:spacing w:val="-11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z w:val="24"/>
          <w:szCs w:val="24"/>
        </w:rPr>
        <w:t>and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 xml:space="preserve"> </w:t>
      </w:r>
      <w:r w:rsidRPr="00CF795A">
        <w:rPr>
          <w:rFonts w:ascii="Trebuchet MS" w:eastAsia="Arial" w:hAnsi="Trebuchet MS" w:cs="Arial"/>
          <w:b/>
          <w:spacing w:val="2"/>
          <w:sz w:val="24"/>
          <w:szCs w:val="24"/>
        </w:rPr>
        <w:t>a</w:t>
      </w:r>
      <w:r w:rsidRPr="00CF795A">
        <w:rPr>
          <w:rFonts w:ascii="Trebuchet MS" w:eastAsia="Arial" w:hAnsi="Trebuchet MS" w:cs="Arial"/>
          <w:b/>
          <w:sz w:val="24"/>
          <w:szCs w:val="24"/>
        </w:rPr>
        <w:t>s</w:t>
      </w:r>
      <w:r w:rsidRPr="00CF795A">
        <w:rPr>
          <w:rFonts w:ascii="Trebuchet MS" w:eastAsia="Arial" w:hAnsi="Trebuchet MS" w:cs="Arial"/>
          <w:b/>
          <w:spacing w:val="-1"/>
          <w:sz w:val="24"/>
          <w:szCs w:val="24"/>
        </w:rPr>
        <w:t>s</w:t>
      </w:r>
      <w:r w:rsidRPr="00CF795A">
        <w:rPr>
          <w:rFonts w:ascii="Trebuchet MS" w:eastAsia="Arial" w:hAnsi="Trebuchet MS" w:cs="Arial"/>
          <w:b/>
          <w:sz w:val="24"/>
          <w:szCs w:val="24"/>
        </w:rPr>
        <w:t>ig</w:t>
      </w:r>
      <w:r w:rsidRPr="00CF795A">
        <w:rPr>
          <w:rFonts w:ascii="Trebuchet MS" w:eastAsia="Arial" w:hAnsi="Trebuchet MS" w:cs="Arial"/>
          <w:b/>
          <w:spacing w:val="1"/>
          <w:sz w:val="24"/>
          <w:szCs w:val="24"/>
        </w:rPr>
        <w:t>n</w:t>
      </w:r>
      <w:r w:rsidRPr="00CF795A">
        <w:rPr>
          <w:rFonts w:ascii="Trebuchet MS" w:eastAsia="Arial" w:hAnsi="Trebuchet MS" w:cs="Arial"/>
          <w:b/>
          <w:spacing w:val="3"/>
          <w:sz w:val="24"/>
          <w:szCs w:val="24"/>
        </w:rPr>
        <w:t>m</w:t>
      </w:r>
      <w:r w:rsidRPr="00CF795A">
        <w:rPr>
          <w:rFonts w:ascii="Trebuchet MS" w:eastAsia="Arial" w:hAnsi="Trebuchet MS" w:cs="Arial"/>
          <w:b/>
          <w:sz w:val="24"/>
          <w:szCs w:val="24"/>
        </w:rPr>
        <w:t>ent</w:t>
      </w:r>
    </w:p>
    <w:p w14:paraId="5F160782" w14:textId="77777777" w:rsidR="003B373D" w:rsidRP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116BDB9B" w14:textId="7D141B88" w:rsidR="003B373D" w:rsidRPr="003B373D" w:rsidRDefault="007A4820" w:rsidP="00221DBF">
      <w:pPr>
        <w:pStyle w:val="ListParagraph"/>
        <w:numPr>
          <w:ilvl w:val="1"/>
          <w:numId w:val="4"/>
        </w:numPr>
        <w:ind w:left="1008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ny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itin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g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igne</w:t>
      </w:r>
      <w:r w:rsidRPr="003B373D">
        <w:rPr>
          <w:rFonts w:ascii="Trebuchet MS" w:eastAsia="Arial" w:hAnsi="Trebuchet MS" w:cs="Arial"/>
          <w:sz w:val="22"/>
          <w:szCs w:val="22"/>
        </w:rPr>
        <w:t>d by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aut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of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f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>y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026EADFB" w14:textId="77777777" w:rsidR="003B373D" w:rsidRDefault="003B373D" w:rsidP="00221DBF">
      <w:pPr>
        <w:pStyle w:val="ListParagraph"/>
        <w:ind w:left="1224"/>
        <w:rPr>
          <w:rFonts w:ascii="Trebuchet MS" w:eastAsia="Arial" w:hAnsi="Trebuchet MS" w:cs="Arial"/>
          <w:sz w:val="22"/>
          <w:szCs w:val="22"/>
        </w:rPr>
      </w:pPr>
    </w:p>
    <w:p w14:paraId="4A2FA3F3" w14:textId="71D48E94" w:rsidR="007A4820" w:rsidRPr="003B373D" w:rsidRDefault="007A4820" w:rsidP="00221DBF">
      <w:pPr>
        <w:pStyle w:val="ListParagraph"/>
        <w:numPr>
          <w:ilvl w:val="1"/>
          <w:numId w:val="4"/>
        </w:numPr>
        <w:ind w:left="1008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pacing w:val="3"/>
          <w:sz w:val="22"/>
          <w:szCs w:val="22"/>
        </w:rPr>
        <w:lastRenderedPageBreak/>
        <w:t>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gree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2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3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p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rs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al</w:t>
      </w:r>
      <w:r w:rsidRPr="003B373D">
        <w:rPr>
          <w:rFonts w:ascii="Trebuchet MS" w:eastAsia="Arial" w:hAnsi="Trebuchet MS" w:cs="Arial"/>
          <w:spacing w:val="2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to</w:t>
      </w:r>
      <w:r w:rsidRPr="003B373D">
        <w:rPr>
          <w:rFonts w:ascii="Trebuchet MS" w:eastAsia="Arial" w:hAnsi="Trebuchet MS" w:cs="Arial"/>
          <w:spacing w:val="3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the</w:t>
      </w:r>
      <w:r w:rsidRPr="003B373D">
        <w:rPr>
          <w:rFonts w:ascii="Trebuchet MS" w:eastAsia="Arial" w:hAnsi="Trebuchet MS" w:cs="Arial"/>
          <w:spacing w:val="3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es</w:t>
      </w:r>
      <w:r w:rsidRPr="003B373D">
        <w:rPr>
          <w:rFonts w:ascii="Trebuchet MS" w:eastAsia="Arial" w:hAnsi="Trebuchet MS" w:cs="Arial"/>
          <w:spacing w:val="3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nd</w:t>
      </w:r>
      <w:r w:rsidRPr="003B373D">
        <w:rPr>
          <w:rFonts w:ascii="Trebuchet MS" w:eastAsia="Arial" w:hAnsi="Trebuchet MS" w:cs="Arial"/>
          <w:spacing w:val="3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3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3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3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ss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g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d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2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th</w:t>
      </w:r>
      <w:r w:rsidRPr="003B373D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P</w:t>
      </w:r>
      <w:r w:rsidRPr="003B373D">
        <w:rPr>
          <w:rFonts w:ascii="Trebuchet MS" w:eastAsia="Arial" w:hAnsi="Trebuchet MS" w:cs="Arial"/>
          <w:sz w:val="22"/>
          <w:szCs w:val="22"/>
        </w:rPr>
        <w:t>ar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es 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3B373D">
        <w:rPr>
          <w:rFonts w:ascii="Trebuchet MS" w:eastAsia="Arial" w:hAnsi="Trebuchet MS" w:cs="Arial"/>
          <w:sz w:val="22"/>
          <w:szCs w:val="22"/>
        </w:rPr>
        <w:t>ee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n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20B18EE6" w14:textId="77777777" w:rsidR="007A4820" w:rsidRPr="00DE371C" w:rsidRDefault="007A4820" w:rsidP="007A4820">
      <w:pPr>
        <w:spacing w:before="18" w:line="220" w:lineRule="exact"/>
        <w:rPr>
          <w:rFonts w:ascii="Trebuchet MS" w:hAnsi="Trebuchet MS"/>
          <w:sz w:val="22"/>
          <w:szCs w:val="22"/>
        </w:rPr>
      </w:pPr>
    </w:p>
    <w:p w14:paraId="20771620" w14:textId="77777777" w:rsidR="003B373D" w:rsidRPr="0095728C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95728C">
        <w:rPr>
          <w:rFonts w:ascii="Trebuchet MS" w:eastAsia="Arial" w:hAnsi="Trebuchet MS" w:cs="Arial"/>
          <w:b/>
          <w:spacing w:val="1"/>
          <w:sz w:val="24"/>
          <w:szCs w:val="24"/>
        </w:rPr>
        <w:t>Counterparts</w:t>
      </w:r>
    </w:p>
    <w:p w14:paraId="5CF8751F" w14:textId="77777777" w:rsidR="003B373D" w:rsidRP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6A40C8B7" w14:textId="13988379" w:rsidR="007A4820" w:rsidRPr="003B373D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pacing w:val="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4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gree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y</w:t>
      </w:r>
      <w:r w:rsidRPr="003B373D">
        <w:rPr>
          <w:rFonts w:ascii="Trebuchet MS" w:eastAsia="Arial" w:hAnsi="Trebuchet MS" w:cs="Arial"/>
          <w:spacing w:val="3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be</w:t>
      </w:r>
      <w:r w:rsidRPr="003B373D">
        <w:rPr>
          <w:rFonts w:ascii="Trebuchet MS" w:eastAsia="Arial" w:hAnsi="Trebuchet MS" w:cs="Arial"/>
          <w:spacing w:val="4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4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4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wo</w:t>
      </w:r>
      <w:r w:rsidRPr="003B373D">
        <w:rPr>
          <w:rFonts w:ascii="Trebuchet MS" w:eastAsia="Arial" w:hAnsi="Trebuchet MS" w:cs="Arial"/>
          <w:spacing w:val="4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u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erpar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,</w:t>
      </w:r>
      <w:r w:rsidRPr="003B373D">
        <w:rPr>
          <w:rFonts w:ascii="Trebuchet MS" w:eastAsia="Arial" w:hAnsi="Trebuchet MS" w:cs="Arial"/>
          <w:spacing w:val="3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4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of</w:t>
      </w:r>
      <w:r w:rsidRPr="003B373D">
        <w:rPr>
          <w:rFonts w:ascii="Trebuchet MS" w:eastAsia="Arial" w:hAnsi="Trebuchet MS" w:cs="Arial"/>
          <w:spacing w:val="4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w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4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4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4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ed</w:t>
      </w:r>
      <w:r w:rsidRPr="003B373D">
        <w:rPr>
          <w:rFonts w:ascii="Trebuchet MS" w:eastAsia="Arial" w:hAnsi="Trebuchet MS" w:cs="Arial"/>
          <w:spacing w:val="3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an ori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nd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wh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g</w:t>
      </w:r>
      <w:r w:rsidRPr="003B373D">
        <w:rPr>
          <w:rFonts w:ascii="Trebuchet MS" w:eastAsia="Arial" w:hAnsi="Trebuchet MS" w:cs="Arial"/>
          <w:sz w:val="22"/>
          <w:szCs w:val="22"/>
        </w:rPr>
        <w:t>et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h</w:t>
      </w:r>
      <w:r w:rsidRPr="003B373D">
        <w:rPr>
          <w:rFonts w:ascii="Trebuchet MS" w:eastAsia="Arial" w:hAnsi="Trebuchet MS" w:cs="Arial"/>
          <w:sz w:val="22"/>
          <w:szCs w:val="22"/>
        </w:rPr>
        <w:t>er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tu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1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ne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3B373D">
        <w:rPr>
          <w:rFonts w:ascii="Trebuchet MS" w:eastAsia="Arial" w:hAnsi="Trebuchet MS" w:cs="Arial"/>
          <w:sz w:val="22"/>
          <w:szCs w:val="22"/>
        </w:rPr>
        <w:t>gr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>ee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>m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3B373D">
        <w:rPr>
          <w:rFonts w:ascii="Trebuchet MS" w:eastAsia="Arial" w:hAnsi="Trebuchet MS" w:cs="Arial"/>
          <w:sz w:val="22"/>
          <w:szCs w:val="22"/>
        </w:rPr>
        <w:t>t.</w:t>
      </w:r>
    </w:p>
    <w:p w14:paraId="5260FD9B" w14:textId="77777777" w:rsidR="007A4820" w:rsidRPr="00DE371C" w:rsidRDefault="007A4820" w:rsidP="007A4820">
      <w:pPr>
        <w:spacing w:before="18" w:line="220" w:lineRule="exact"/>
        <w:rPr>
          <w:rFonts w:ascii="Trebuchet MS" w:hAnsi="Trebuchet MS"/>
          <w:sz w:val="22"/>
          <w:szCs w:val="22"/>
        </w:rPr>
      </w:pPr>
    </w:p>
    <w:p w14:paraId="1F15750B" w14:textId="77777777" w:rsidR="003B373D" w:rsidRPr="0095728C" w:rsidRDefault="007A4820" w:rsidP="003B373D">
      <w:pPr>
        <w:pStyle w:val="ListParagraph"/>
        <w:numPr>
          <w:ilvl w:val="0"/>
          <w:numId w:val="4"/>
        </w:numPr>
        <w:rPr>
          <w:rFonts w:ascii="Trebuchet MS" w:eastAsia="Arial" w:hAnsi="Trebuchet MS" w:cs="Arial"/>
          <w:sz w:val="24"/>
          <w:szCs w:val="24"/>
        </w:rPr>
      </w:pPr>
      <w:r w:rsidRPr="0095728C">
        <w:rPr>
          <w:rFonts w:ascii="Trebuchet MS" w:eastAsia="Arial" w:hAnsi="Trebuchet MS" w:cs="Arial"/>
          <w:b/>
          <w:spacing w:val="1"/>
          <w:sz w:val="24"/>
          <w:szCs w:val="24"/>
        </w:rPr>
        <w:t>Governing law and jurisdiction</w:t>
      </w:r>
    </w:p>
    <w:p w14:paraId="1F06949E" w14:textId="77777777" w:rsidR="003B373D" w:rsidRP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42FFF2ED" w14:textId="77777777" w:rsidR="007A4820" w:rsidRDefault="007A4820" w:rsidP="002D378A">
      <w:pPr>
        <w:pStyle w:val="ListParagraph"/>
        <w:ind w:left="432"/>
        <w:rPr>
          <w:rFonts w:ascii="Trebuchet MS" w:eastAsia="Arial" w:hAnsi="Trebuchet MS" w:cs="Arial"/>
          <w:sz w:val="22"/>
          <w:szCs w:val="22"/>
        </w:rPr>
      </w:pP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6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hal</w:t>
      </w:r>
      <w:r w:rsidRPr="003B373D">
        <w:rPr>
          <w:rFonts w:ascii="Trebuchet MS" w:eastAsia="Arial" w:hAnsi="Trebuchet MS" w:cs="Arial"/>
          <w:sz w:val="22"/>
          <w:szCs w:val="22"/>
        </w:rPr>
        <w:t>l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g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z w:val="22"/>
          <w:szCs w:val="22"/>
        </w:rPr>
        <w:t>by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ue</w:t>
      </w:r>
      <w:r w:rsidRPr="003B373D">
        <w:rPr>
          <w:rFonts w:ascii="Trebuchet MS" w:eastAsia="Arial" w:hAnsi="Trebuchet MS" w:cs="Arial"/>
          <w:sz w:val="22"/>
          <w:szCs w:val="22"/>
        </w:rPr>
        <w:t>d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 xml:space="preserve"> i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da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it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3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la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w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elan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d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3B373D">
        <w:rPr>
          <w:rFonts w:ascii="Trebuchet MS" w:eastAsia="Arial" w:hAnsi="Trebuchet MS" w:cs="Arial"/>
          <w:sz w:val="22"/>
          <w:szCs w:val="22"/>
        </w:rPr>
        <w:t xml:space="preserve">d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Pa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tie</w:t>
      </w:r>
      <w:r w:rsidRPr="003B373D">
        <w:rPr>
          <w:rFonts w:ascii="Trebuchet MS" w:eastAsia="Arial" w:hAnsi="Trebuchet MS" w:cs="Arial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ag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0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b</w:t>
      </w:r>
      <w:r w:rsidRPr="003B373D">
        <w:rPr>
          <w:rFonts w:ascii="Trebuchet MS" w:eastAsia="Arial" w:hAnsi="Trebuchet MS" w:cs="Arial"/>
          <w:sz w:val="22"/>
          <w:szCs w:val="22"/>
        </w:rPr>
        <w:t>m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i</w:t>
      </w:r>
      <w:r w:rsidRPr="003B373D">
        <w:rPr>
          <w:rFonts w:ascii="Trebuchet MS" w:eastAsia="Arial" w:hAnsi="Trebuchet MS" w:cs="Arial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11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t</w:t>
      </w:r>
      <w:r w:rsidRPr="003B373D">
        <w:rPr>
          <w:rFonts w:ascii="Trebuchet MS" w:eastAsia="Arial" w:hAnsi="Trebuchet MS" w:cs="Arial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no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n-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xc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lu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v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17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j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di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tio</w:t>
      </w:r>
      <w:r w:rsidRPr="003B373D">
        <w:rPr>
          <w:rFonts w:ascii="Trebuchet MS" w:eastAsia="Arial" w:hAnsi="Trebuchet MS" w:cs="Arial"/>
          <w:sz w:val="22"/>
          <w:szCs w:val="22"/>
        </w:rPr>
        <w:t>n</w:t>
      </w:r>
      <w:r w:rsidRPr="003B373D">
        <w:rPr>
          <w:rFonts w:ascii="Trebuchet MS" w:eastAsia="Arial" w:hAnsi="Trebuchet MS" w:cs="Arial"/>
          <w:spacing w:val="-14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z w:val="22"/>
          <w:szCs w:val="22"/>
        </w:rPr>
        <w:t>f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3B373D">
        <w:rPr>
          <w:rFonts w:ascii="Trebuchet MS" w:eastAsia="Arial" w:hAnsi="Trebuchet MS" w:cs="Arial"/>
          <w:sz w:val="22"/>
          <w:szCs w:val="22"/>
        </w:rPr>
        <w:t>e</w:t>
      </w:r>
      <w:r w:rsidRPr="003B373D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h</w:t>
      </w:r>
      <w:r w:rsidRPr="003B373D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3B373D">
        <w:rPr>
          <w:rFonts w:ascii="Trebuchet MS" w:eastAsia="Arial" w:hAnsi="Trebuchet MS" w:cs="Arial"/>
          <w:spacing w:val="-1"/>
          <w:sz w:val="22"/>
          <w:szCs w:val="22"/>
        </w:rPr>
        <w:t>c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3B373D">
        <w:rPr>
          <w:rFonts w:ascii="Trebuchet MS" w:eastAsia="Arial" w:hAnsi="Trebuchet MS" w:cs="Arial"/>
          <w:spacing w:val="-5"/>
          <w:sz w:val="22"/>
          <w:szCs w:val="22"/>
        </w:rPr>
        <w:t>u</w:t>
      </w:r>
      <w:r w:rsidRPr="003B373D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3B373D">
        <w:rPr>
          <w:rFonts w:ascii="Trebuchet MS" w:eastAsia="Arial" w:hAnsi="Trebuchet MS" w:cs="Arial"/>
          <w:spacing w:val="-3"/>
          <w:sz w:val="22"/>
          <w:szCs w:val="22"/>
        </w:rPr>
        <w:t>t</w:t>
      </w:r>
      <w:r w:rsidRPr="003B373D">
        <w:rPr>
          <w:rFonts w:ascii="Trebuchet MS" w:eastAsia="Arial" w:hAnsi="Trebuchet MS" w:cs="Arial"/>
          <w:spacing w:val="-4"/>
          <w:sz w:val="22"/>
          <w:szCs w:val="22"/>
        </w:rPr>
        <w:t>s</w:t>
      </w:r>
      <w:r w:rsidRPr="003B373D">
        <w:rPr>
          <w:rFonts w:ascii="Trebuchet MS" w:eastAsia="Arial" w:hAnsi="Trebuchet MS" w:cs="Arial"/>
          <w:sz w:val="22"/>
          <w:szCs w:val="22"/>
        </w:rPr>
        <w:t>.</w:t>
      </w:r>
    </w:p>
    <w:p w14:paraId="465B08F0" w14:textId="77777777" w:rsid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2810F21C" w14:textId="77777777" w:rsid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7B0D84A4" w14:textId="77777777" w:rsidR="003B373D" w:rsidRDefault="003B373D" w:rsidP="003B373D">
      <w:pPr>
        <w:pStyle w:val="ListParagraph"/>
        <w:ind w:left="360"/>
        <w:rPr>
          <w:rFonts w:ascii="Trebuchet MS" w:eastAsia="Arial" w:hAnsi="Trebuchet MS" w:cs="Arial"/>
          <w:sz w:val="22"/>
          <w:szCs w:val="22"/>
        </w:rPr>
      </w:pPr>
    </w:p>
    <w:p w14:paraId="21943F37" w14:textId="77777777" w:rsidR="003B373D" w:rsidRPr="00DE371C" w:rsidRDefault="003B373D" w:rsidP="003B373D">
      <w:pPr>
        <w:spacing w:before="2" w:line="260" w:lineRule="exact"/>
        <w:rPr>
          <w:rFonts w:ascii="Trebuchet MS" w:hAnsi="Trebuchet MS"/>
          <w:sz w:val="22"/>
          <w:szCs w:val="22"/>
        </w:rPr>
      </w:pPr>
      <w:r>
        <w:rPr>
          <w:rFonts w:ascii="Trebuchet MS" w:eastAsia="Arial" w:hAnsi="Trebuchet MS" w:cs="Arial"/>
          <w:sz w:val="22"/>
          <w:szCs w:val="22"/>
        </w:rPr>
        <w:br w:type="page"/>
      </w:r>
      <w:r>
        <w:rPr>
          <w:rFonts w:ascii="Trebuchet MS" w:eastAsia="Arial" w:hAnsi="Trebuchet MS" w:cs="Arial"/>
          <w:sz w:val="22"/>
          <w:szCs w:val="22"/>
        </w:rPr>
        <w:lastRenderedPageBreak/>
        <w:br/>
      </w:r>
    </w:p>
    <w:p w14:paraId="4F49D521" w14:textId="77777777" w:rsidR="003B373D" w:rsidRPr="00DE371C" w:rsidRDefault="003B373D" w:rsidP="003B373D">
      <w:pPr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SI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spacing w:val="-1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by</w:t>
      </w:r>
    </w:p>
    <w:p w14:paraId="5E823D03" w14:textId="77777777" w:rsidR="003B373D" w:rsidRPr="00DE371C" w:rsidRDefault="003B373D" w:rsidP="003B373D">
      <w:pPr>
        <w:spacing w:before="3"/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pacing w:val="-2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behal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</w:p>
    <w:p w14:paraId="456B76C1" w14:textId="77777777" w:rsidR="003B373D" w:rsidRPr="00DE371C" w:rsidRDefault="003B373D" w:rsidP="003B373D">
      <w:pPr>
        <w:spacing w:line="220" w:lineRule="exact"/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EI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b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spacing w:val="-1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L</w:t>
      </w:r>
      <w:r w:rsidRPr="00DE371C">
        <w:rPr>
          <w:rFonts w:ascii="Trebuchet MS" w:eastAsia="Arial" w:hAnsi="Trebuchet MS" w:cs="Arial"/>
          <w:b/>
          <w:sz w:val="22"/>
          <w:szCs w:val="22"/>
        </w:rPr>
        <w:t>C</w:t>
      </w:r>
    </w:p>
    <w:p w14:paraId="46B79BB6" w14:textId="77777777" w:rsidR="003B373D" w:rsidRPr="00DE371C" w:rsidRDefault="003B373D" w:rsidP="003B373D">
      <w:pPr>
        <w:spacing w:line="200" w:lineRule="exact"/>
        <w:rPr>
          <w:rFonts w:ascii="Trebuchet MS" w:hAnsi="Trebuchet MS"/>
          <w:sz w:val="22"/>
          <w:szCs w:val="22"/>
        </w:rPr>
      </w:pPr>
    </w:p>
    <w:p w14:paraId="0CDD678B" w14:textId="77777777" w:rsidR="003B373D" w:rsidRPr="00DE371C" w:rsidRDefault="003B373D" w:rsidP="003B373D">
      <w:pPr>
        <w:spacing w:before="1" w:line="260" w:lineRule="exact"/>
        <w:rPr>
          <w:rFonts w:ascii="Trebuchet MS" w:hAnsi="Trebuchet MS"/>
          <w:sz w:val="22"/>
          <w:szCs w:val="22"/>
        </w:rPr>
      </w:pPr>
    </w:p>
    <w:p w14:paraId="24D9EB7B" w14:textId="77777777" w:rsidR="003B373D" w:rsidRPr="00DE371C" w:rsidRDefault="003B373D" w:rsidP="003B373D">
      <w:pPr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f: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-</w:t>
      </w:r>
    </w:p>
    <w:p w14:paraId="572B990F" w14:textId="77777777" w:rsidR="003B373D" w:rsidRPr="00DE371C" w:rsidRDefault="003B373D" w:rsidP="003B373D">
      <w:pPr>
        <w:spacing w:line="200" w:lineRule="exact"/>
        <w:rPr>
          <w:rFonts w:ascii="Trebuchet MS" w:hAnsi="Trebuchet MS"/>
          <w:sz w:val="22"/>
          <w:szCs w:val="22"/>
        </w:rPr>
      </w:pPr>
    </w:p>
    <w:p w14:paraId="3E9BCA50" w14:textId="77777777" w:rsidR="003B373D" w:rsidRPr="00DE371C" w:rsidRDefault="003B373D" w:rsidP="003B373D">
      <w:pPr>
        <w:spacing w:line="200" w:lineRule="exact"/>
        <w:rPr>
          <w:rFonts w:ascii="Trebuchet MS" w:hAnsi="Trebuchet MS"/>
          <w:sz w:val="22"/>
          <w:szCs w:val="22"/>
        </w:rPr>
      </w:pPr>
    </w:p>
    <w:p w14:paraId="79AD2E2F" w14:textId="77777777" w:rsidR="003B373D" w:rsidRDefault="003B373D" w:rsidP="003B373D">
      <w:pPr>
        <w:spacing w:before="9" w:line="280" w:lineRule="exact"/>
        <w:rPr>
          <w:rFonts w:ascii="Trebuchet MS" w:hAnsi="Trebuchet MS"/>
          <w:sz w:val="22"/>
          <w:szCs w:val="22"/>
        </w:rPr>
      </w:pPr>
    </w:p>
    <w:p w14:paraId="4FCF5FEE" w14:textId="77777777" w:rsidR="003D0BA5" w:rsidRDefault="003D0BA5" w:rsidP="003B373D">
      <w:pPr>
        <w:spacing w:before="9" w:line="280" w:lineRule="exact"/>
        <w:rPr>
          <w:rFonts w:ascii="Trebuchet MS" w:hAnsi="Trebuchet MS"/>
          <w:sz w:val="22"/>
          <w:szCs w:val="22"/>
        </w:rPr>
      </w:pPr>
    </w:p>
    <w:p w14:paraId="55784D4C" w14:textId="77777777" w:rsidR="003D0BA5" w:rsidRDefault="003D0BA5" w:rsidP="003B373D">
      <w:pPr>
        <w:spacing w:before="9" w:line="280" w:lineRule="exact"/>
        <w:rPr>
          <w:rFonts w:ascii="Trebuchet MS" w:hAnsi="Trebuchet MS"/>
          <w:sz w:val="22"/>
          <w:szCs w:val="22"/>
        </w:rPr>
      </w:pPr>
    </w:p>
    <w:p w14:paraId="6AE5EFD8" w14:textId="77777777" w:rsidR="003D0BA5" w:rsidRPr="00DE371C" w:rsidRDefault="003D0BA5" w:rsidP="003B373D">
      <w:pPr>
        <w:spacing w:before="9" w:line="280" w:lineRule="exact"/>
        <w:rPr>
          <w:rFonts w:ascii="Trebuchet MS" w:hAnsi="Trebuchet MS"/>
          <w:sz w:val="22"/>
          <w:szCs w:val="22"/>
        </w:rPr>
      </w:pPr>
    </w:p>
    <w:p w14:paraId="03D1BA16" w14:textId="77777777" w:rsidR="003B373D" w:rsidRPr="00DE371C" w:rsidRDefault="003B373D" w:rsidP="003B373D">
      <w:pPr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SI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</w:rPr>
        <w:t>G</w:t>
      </w:r>
      <w:r w:rsidRPr="00DE371C">
        <w:rPr>
          <w:rFonts w:ascii="Trebuchet MS" w:eastAsia="Arial" w:hAnsi="Trebuchet MS" w:cs="Arial"/>
          <w:b/>
          <w:spacing w:val="-2"/>
          <w:sz w:val="22"/>
          <w:szCs w:val="22"/>
        </w:rPr>
        <w:t>N</w:t>
      </w:r>
      <w:r w:rsidRPr="00DE371C">
        <w:rPr>
          <w:rFonts w:ascii="Trebuchet MS" w:eastAsia="Arial" w:hAnsi="Trebuchet MS" w:cs="Arial"/>
          <w:b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b/>
          <w:sz w:val="22"/>
          <w:szCs w:val="22"/>
        </w:rPr>
        <w:t>D</w:t>
      </w:r>
      <w:r w:rsidRPr="00DE371C">
        <w:rPr>
          <w:rFonts w:ascii="Trebuchet MS" w:eastAsia="Arial" w:hAnsi="Trebuchet MS" w:cs="Arial"/>
          <w:b/>
          <w:spacing w:val="-1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z w:val="22"/>
          <w:szCs w:val="22"/>
        </w:rPr>
        <w:t>by</w:t>
      </w:r>
    </w:p>
    <w:p w14:paraId="1FDC9EF5" w14:textId="77777777" w:rsidR="003B373D" w:rsidRPr="00DE371C" w:rsidRDefault="003B373D" w:rsidP="003B373D">
      <w:pPr>
        <w:spacing w:before="3"/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pacing w:val="-2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an</w:t>
      </w:r>
      <w:r w:rsidRPr="00DE371C">
        <w:rPr>
          <w:rFonts w:ascii="Trebuchet MS" w:eastAsia="Arial" w:hAnsi="Trebuchet MS" w:cs="Arial"/>
          <w:sz w:val="22"/>
          <w:szCs w:val="22"/>
        </w:rPr>
        <w:t>d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behal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</w:t>
      </w:r>
    </w:p>
    <w:p w14:paraId="6DCAE2FC" w14:textId="77777777" w:rsidR="003B373D" w:rsidRPr="00DE371C" w:rsidRDefault="003B373D" w:rsidP="003B373D">
      <w:pPr>
        <w:spacing w:line="220" w:lineRule="exact"/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b/>
          <w:spacing w:val="-2"/>
          <w:sz w:val="22"/>
          <w:szCs w:val="22"/>
          <w:highlight w:val="yellow"/>
        </w:rPr>
        <w:t>[FU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  <w:highlight w:val="yellow"/>
        </w:rPr>
        <w:t>L</w:t>
      </w:r>
      <w:r w:rsidRPr="00DE371C">
        <w:rPr>
          <w:rFonts w:ascii="Trebuchet MS" w:eastAsia="Arial" w:hAnsi="Trebuchet MS" w:cs="Arial"/>
          <w:b/>
          <w:sz w:val="22"/>
          <w:szCs w:val="22"/>
          <w:highlight w:val="yellow"/>
        </w:rPr>
        <w:t>L</w:t>
      </w:r>
      <w:r w:rsidRPr="00DE371C">
        <w:rPr>
          <w:rFonts w:ascii="Trebuchet MS" w:eastAsia="Arial" w:hAnsi="Trebuchet MS" w:cs="Arial"/>
          <w:b/>
          <w:spacing w:val="-10"/>
          <w:sz w:val="22"/>
          <w:szCs w:val="22"/>
          <w:highlight w:val="yellow"/>
        </w:rPr>
        <w:t xml:space="preserve"> </w:t>
      </w:r>
      <w:r w:rsidRPr="00DE371C">
        <w:rPr>
          <w:rFonts w:ascii="Trebuchet MS" w:eastAsia="Arial" w:hAnsi="Trebuchet MS" w:cs="Arial"/>
          <w:b/>
          <w:sz w:val="22"/>
          <w:szCs w:val="22"/>
          <w:highlight w:val="yellow"/>
        </w:rPr>
        <w:t>N</w:t>
      </w:r>
      <w:r w:rsidRPr="00DE371C">
        <w:rPr>
          <w:rFonts w:ascii="Trebuchet MS" w:eastAsia="Arial" w:hAnsi="Trebuchet MS" w:cs="Arial"/>
          <w:b/>
          <w:spacing w:val="-9"/>
          <w:sz w:val="22"/>
          <w:szCs w:val="22"/>
          <w:highlight w:val="yellow"/>
        </w:rPr>
        <w:t>A</w:t>
      </w:r>
      <w:r w:rsidRPr="00DE371C">
        <w:rPr>
          <w:rFonts w:ascii="Trebuchet MS" w:eastAsia="Arial" w:hAnsi="Trebuchet MS" w:cs="Arial"/>
          <w:b/>
          <w:spacing w:val="2"/>
          <w:sz w:val="22"/>
          <w:szCs w:val="22"/>
          <w:highlight w:val="yellow"/>
        </w:rPr>
        <w:t>M</w:t>
      </w:r>
      <w:r w:rsidRPr="00DE371C">
        <w:rPr>
          <w:rFonts w:ascii="Trebuchet MS" w:eastAsia="Arial" w:hAnsi="Trebuchet MS" w:cs="Arial"/>
          <w:b/>
          <w:sz w:val="22"/>
          <w:szCs w:val="22"/>
          <w:highlight w:val="yellow"/>
        </w:rPr>
        <w:t>E</w:t>
      </w:r>
      <w:r w:rsidRPr="00DE371C">
        <w:rPr>
          <w:rFonts w:ascii="Trebuchet MS" w:eastAsia="Arial" w:hAnsi="Trebuchet MS" w:cs="Arial"/>
          <w:b/>
          <w:spacing w:val="-12"/>
          <w:sz w:val="22"/>
          <w:szCs w:val="22"/>
          <w:highlight w:val="yellow"/>
        </w:rPr>
        <w:t xml:space="preserve"> 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  <w:highlight w:val="yellow"/>
        </w:rPr>
        <w:t>O</w:t>
      </w:r>
      <w:r w:rsidRPr="00DE371C">
        <w:rPr>
          <w:rFonts w:ascii="Trebuchet MS" w:eastAsia="Arial" w:hAnsi="Trebuchet MS" w:cs="Arial"/>
          <w:b/>
          <w:sz w:val="22"/>
          <w:szCs w:val="22"/>
          <w:highlight w:val="yellow"/>
        </w:rPr>
        <w:t>F</w:t>
      </w:r>
      <w:r w:rsidRPr="00DE371C">
        <w:rPr>
          <w:rFonts w:ascii="Trebuchet MS" w:eastAsia="Arial" w:hAnsi="Trebuchet MS" w:cs="Arial"/>
          <w:b/>
          <w:spacing w:val="-7"/>
          <w:sz w:val="22"/>
          <w:szCs w:val="22"/>
          <w:highlight w:val="yellow"/>
        </w:rPr>
        <w:t xml:space="preserve"> </w:t>
      </w:r>
      <w:r w:rsidRPr="00DE371C">
        <w:rPr>
          <w:rFonts w:ascii="Trebuchet MS" w:eastAsia="Arial" w:hAnsi="Trebuchet MS" w:cs="Arial"/>
          <w:b/>
          <w:spacing w:val="-5"/>
          <w:sz w:val="22"/>
          <w:szCs w:val="22"/>
          <w:highlight w:val="yellow"/>
        </w:rPr>
        <w:t>C</w:t>
      </w:r>
      <w:r w:rsidRPr="00DE371C">
        <w:rPr>
          <w:rFonts w:ascii="Trebuchet MS" w:eastAsia="Arial" w:hAnsi="Trebuchet MS" w:cs="Arial"/>
          <w:b/>
          <w:spacing w:val="-4"/>
          <w:sz w:val="22"/>
          <w:szCs w:val="22"/>
          <w:highlight w:val="yellow"/>
        </w:rPr>
        <w:t>O</w:t>
      </w:r>
      <w:r w:rsidRPr="00DE371C">
        <w:rPr>
          <w:rFonts w:ascii="Trebuchet MS" w:eastAsia="Arial" w:hAnsi="Trebuchet MS" w:cs="Arial"/>
          <w:b/>
          <w:spacing w:val="2"/>
          <w:sz w:val="22"/>
          <w:szCs w:val="22"/>
          <w:highlight w:val="yellow"/>
        </w:rPr>
        <w:t>M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  <w:highlight w:val="yellow"/>
        </w:rPr>
        <w:t>P</w:t>
      </w:r>
      <w:r w:rsidRPr="00DE371C">
        <w:rPr>
          <w:rFonts w:ascii="Trebuchet MS" w:eastAsia="Arial" w:hAnsi="Trebuchet MS" w:cs="Arial"/>
          <w:b/>
          <w:spacing w:val="-9"/>
          <w:sz w:val="22"/>
          <w:szCs w:val="22"/>
          <w:highlight w:val="yellow"/>
        </w:rPr>
        <w:t>A</w:t>
      </w:r>
      <w:r w:rsidRPr="00DE371C">
        <w:rPr>
          <w:rFonts w:ascii="Trebuchet MS" w:eastAsia="Arial" w:hAnsi="Trebuchet MS" w:cs="Arial"/>
          <w:b/>
          <w:sz w:val="22"/>
          <w:szCs w:val="22"/>
          <w:highlight w:val="yellow"/>
        </w:rPr>
        <w:t>N</w:t>
      </w:r>
      <w:r w:rsidRPr="00DE371C">
        <w:rPr>
          <w:rFonts w:ascii="Trebuchet MS" w:eastAsia="Arial" w:hAnsi="Trebuchet MS" w:cs="Arial"/>
          <w:b/>
          <w:spacing w:val="-1"/>
          <w:sz w:val="22"/>
          <w:szCs w:val="22"/>
          <w:highlight w:val="yellow"/>
        </w:rPr>
        <w:t>Y</w:t>
      </w:r>
      <w:r w:rsidRPr="00DE371C">
        <w:rPr>
          <w:rFonts w:ascii="Trebuchet MS" w:eastAsia="Arial" w:hAnsi="Trebuchet MS" w:cs="Arial"/>
          <w:b/>
          <w:sz w:val="22"/>
          <w:szCs w:val="22"/>
          <w:highlight w:val="yellow"/>
        </w:rPr>
        <w:t>]</w:t>
      </w:r>
    </w:p>
    <w:p w14:paraId="1B72D06A" w14:textId="77777777" w:rsidR="003B373D" w:rsidRPr="00DE371C" w:rsidRDefault="003B373D" w:rsidP="003B373D">
      <w:pPr>
        <w:spacing w:line="200" w:lineRule="exact"/>
        <w:rPr>
          <w:rFonts w:ascii="Trebuchet MS" w:hAnsi="Trebuchet MS"/>
          <w:sz w:val="22"/>
          <w:szCs w:val="22"/>
        </w:rPr>
      </w:pPr>
    </w:p>
    <w:p w14:paraId="1EB23785" w14:textId="77777777" w:rsidR="003B373D" w:rsidRPr="00DE371C" w:rsidRDefault="003B373D" w:rsidP="003B373D">
      <w:pPr>
        <w:spacing w:before="4" w:line="260" w:lineRule="exact"/>
        <w:rPr>
          <w:rFonts w:ascii="Trebuchet MS" w:hAnsi="Trebuchet MS"/>
          <w:sz w:val="22"/>
          <w:szCs w:val="22"/>
        </w:rPr>
      </w:pPr>
    </w:p>
    <w:p w14:paraId="301432B2" w14:textId="7042EB15" w:rsidR="001A6245" w:rsidRPr="00DE371C" w:rsidRDefault="003B373D" w:rsidP="003D0BA5">
      <w:pPr>
        <w:ind w:left="100"/>
        <w:rPr>
          <w:rFonts w:ascii="Trebuchet MS" w:eastAsia="Arial" w:hAnsi="Trebuchet MS" w:cs="Arial"/>
          <w:sz w:val="22"/>
          <w:szCs w:val="22"/>
        </w:rPr>
      </w:pPr>
      <w:r w:rsidRPr="00DE371C">
        <w:rPr>
          <w:rFonts w:ascii="Trebuchet MS" w:eastAsia="Arial" w:hAnsi="Trebuchet MS" w:cs="Arial"/>
          <w:spacing w:val="-3"/>
          <w:sz w:val="22"/>
          <w:szCs w:val="22"/>
        </w:rPr>
        <w:t>I</w:t>
      </w:r>
      <w:r w:rsidRPr="00DE371C">
        <w:rPr>
          <w:rFonts w:ascii="Trebuchet MS" w:eastAsia="Arial" w:hAnsi="Trebuchet MS" w:cs="Arial"/>
          <w:sz w:val="22"/>
          <w:szCs w:val="22"/>
        </w:rPr>
        <w:t>n</w:t>
      </w:r>
      <w:r w:rsidRPr="00DE371C">
        <w:rPr>
          <w:rFonts w:ascii="Trebuchet MS" w:eastAsia="Arial" w:hAnsi="Trebuchet MS" w:cs="Arial"/>
          <w:spacing w:val="-7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th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8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p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s</w:t>
      </w:r>
      <w:r w:rsidRPr="00DE371C">
        <w:rPr>
          <w:rFonts w:ascii="Trebuchet MS" w:eastAsia="Arial" w:hAnsi="Trebuchet MS" w:cs="Arial"/>
          <w:spacing w:val="-3"/>
          <w:sz w:val="22"/>
          <w:szCs w:val="22"/>
        </w:rPr>
        <w:t>en</w:t>
      </w:r>
      <w:r w:rsidRPr="00DE371C">
        <w:rPr>
          <w:rFonts w:ascii="Trebuchet MS" w:eastAsia="Arial" w:hAnsi="Trebuchet MS" w:cs="Arial"/>
          <w:spacing w:val="-2"/>
          <w:sz w:val="22"/>
          <w:szCs w:val="22"/>
        </w:rPr>
        <w:t>c</w:t>
      </w:r>
      <w:r w:rsidRPr="00DE371C">
        <w:rPr>
          <w:rFonts w:ascii="Trebuchet MS" w:eastAsia="Arial" w:hAnsi="Trebuchet MS" w:cs="Arial"/>
          <w:sz w:val="22"/>
          <w:szCs w:val="22"/>
        </w:rPr>
        <w:t>e</w:t>
      </w:r>
      <w:r w:rsidRPr="00DE371C">
        <w:rPr>
          <w:rFonts w:ascii="Trebuchet MS" w:eastAsia="Arial" w:hAnsi="Trebuchet MS" w:cs="Arial"/>
          <w:spacing w:val="-13"/>
          <w:sz w:val="22"/>
          <w:szCs w:val="22"/>
        </w:rPr>
        <w:t xml:space="preserve"> </w:t>
      </w:r>
      <w:r w:rsidRPr="00DE371C">
        <w:rPr>
          <w:rFonts w:ascii="Trebuchet MS" w:eastAsia="Arial" w:hAnsi="Trebuchet MS" w:cs="Arial"/>
          <w:spacing w:val="-5"/>
          <w:sz w:val="22"/>
          <w:szCs w:val="22"/>
        </w:rPr>
        <w:t>o</w:t>
      </w:r>
      <w:r w:rsidRPr="00DE371C">
        <w:rPr>
          <w:rFonts w:ascii="Trebuchet MS" w:eastAsia="Arial" w:hAnsi="Trebuchet MS" w:cs="Arial"/>
          <w:sz w:val="22"/>
          <w:szCs w:val="22"/>
        </w:rPr>
        <w:t>f:</w:t>
      </w:r>
      <w:r w:rsidRPr="00DE371C">
        <w:rPr>
          <w:rFonts w:ascii="Trebuchet MS" w:eastAsia="Arial" w:hAnsi="Trebuchet MS" w:cs="Arial"/>
          <w:spacing w:val="-9"/>
          <w:sz w:val="22"/>
          <w:szCs w:val="22"/>
        </w:rPr>
        <w:t xml:space="preserve"> </w:t>
      </w:r>
    </w:p>
    <w:sectPr w:rsidR="001A6245" w:rsidRPr="00DE371C">
      <w:footerReference w:type="default" r:id="rId9"/>
      <w:pgSz w:w="11920" w:h="16840"/>
      <w:pgMar w:top="1340" w:right="1680" w:bottom="280" w:left="134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32B9" w14:textId="77777777" w:rsidR="00E6258D" w:rsidRDefault="00E6258D">
      <w:r>
        <w:separator/>
      </w:r>
    </w:p>
  </w:endnote>
  <w:endnote w:type="continuationSeparator" w:id="0">
    <w:p w14:paraId="301432BA" w14:textId="77777777" w:rsidR="00E6258D" w:rsidRDefault="00E6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472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432BB" w14:textId="74702C17" w:rsidR="001A6245" w:rsidRDefault="003F0205" w:rsidP="00DD12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32B7" w14:textId="77777777" w:rsidR="00E6258D" w:rsidRDefault="00E6258D">
      <w:r>
        <w:separator/>
      </w:r>
    </w:p>
  </w:footnote>
  <w:footnote w:type="continuationSeparator" w:id="0">
    <w:p w14:paraId="301432B8" w14:textId="77777777" w:rsidR="00E6258D" w:rsidRDefault="00E6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C85"/>
    <w:multiLevelType w:val="multilevel"/>
    <w:tmpl w:val="883038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23F0C"/>
    <w:multiLevelType w:val="hybridMultilevel"/>
    <w:tmpl w:val="BCB4E8E6"/>
    <w:lvl w:ilvl="0" w:tplc="BB5677B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80" w:hanging="360"/>
      </w:pPr>
    </w:lvl>
    <w:lvl w:ilvl="2" w:tplc="1809001B" w:tentative="1">
      <w:start w:val="1"/>
      <w:numFmt w:val="lowerRoman"/>
      <w:lvlText w:val="%3."/>
      <w:lvlJc w:val="right"/>
      <w:pPr>
        <w:ind w:left="1900" w:hanging="180"/>
      </w:pPr>
    </w:lvl>
    <w:lvl w:ilvl="3" w:tplc="1809000F" w:tentative="1">
      <w:start w:val="1"/>
      <w:numFmt w:val="decimal"/>
      <w:lvlText w:val="%4."/>
      <w:lvlJc w:val="left"/>
      <w:pPr>
        <w:ind w:left="2620" w:hanging="360"/>
      </w:pPr>
    </w:lvl>
    <w:lvl w:ilvl="4" w:tplc="18090019" w:tentative="1">
      <w:start w:val="1"/>
      <w:numFmt w:val="lowerLetter"/>
      <w:lvlText w:val="%5."/>
      <w:lvlJc w:val="left"/>
      <w:pPr>
        <w:ind w:left="3340" w:hanging="360"/>
      </w:pPr>
    </w:lvl>
    <w:lvl w:ilvl="5" w:tplc="1809001B" w:tentative="1">
      <w:start w:val="1"/>
      <w:numFmt w:val="lowerRoman"/>
      <w:lvlText w:val="%6."/>
      <w:lvlJc w:val="right"/>
      <w:pPr>
        <w:ind w:left="4060" w:hanging="180"/>
      </w:pPr>
    </w:lvl>
    <w:lvl w:ilvl="6" w:tplc="1809000F" w:tentative="1">
      <w:start w:val="1"/>
      <w:numFmt w:val="decimal"/>
      <w:lvlText w:val="%7."/>
      <w:lvlJc w:val="left"/>
      <w:pPr>
        <w:ind w:left="4780" w:hanging="360"/>
      </w:pPr>
    </w:lvl>
    <w:lvl w:ilvl="7" w:tplc="18090019" w:tentative="1">
      <w:start w:val="1"/>
      <w:numFmt w:val="lowerLetter"/>
      <w:lvlText w:val="%8."/>
      <w:lvlJc w:val="left"/>
      <w:pPr>
        <w:ind w:left="5500" w:hanging="360"/>
      </w:pPr>
    </w:lvl>
    <w:lvl w:ilvl="8" w:tplc="1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2513DDB"/>
    <w:multiLevelType w:val="multilevel"/>
    <w:tmpl w:val="738070D6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FC35E8"/>
    <w:multiLevelType w:val="hybridMultilevel"/>
    <w:tmpl w:val="B2561C2E"/>
    <w:lvl w:ilvl="0" w:tplc="ED823C0A">
      <w:start w:val="1"/>
      <w:numFmt w:val="upperLetter"/>
      <w:lvlText w:val="(%1)"/>
      <w:lvlJc w:val="left"/>
      <w:pPr>
        <w:ind w:left="4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80" w:hanging="360"/>
      </w:pPr>
    </w:lvl>
    <w:lvl w:ilvl="2" w:tplc="1809001B" w:tentative="1">
      <w:start w:val="1"/>
      <w:numFmt w:val="lowerRoman"/>
      <w:lvlText w:val="%3."/>
      <w:lvlJc w:val="right"/>
      <w:pPr>
        <w:ind w:left="1900" w:hanging="180"/>
      </w:pPr>
    </w:lvl>
    <w:lvl w:ilvl="3" w:tplc="1809000F" w:tentative="1">
      <w:start w:val="1"/>
      <w:numFmt w:val="decimal"/>
      <w:lvlText w:val="%4."/>
      <w:lvlJc w:val="left"/>
      <w:pPr>
        <w:ind w:left="2620" w:hanging="360"/>
      </w:pPr>
    </w:lvl>
    <w:lvl w:ilvl="4" w:tplc="18090019" w:tentative="1">
      <w:start w:val="1"/>
      <w:numFmt w:val="lowerLetter"/>
      <w:lvlText w:val="%5."/>
      <w:lvlJc w:val="left"/>
      <w:pPr>
        <w:ind w:left="3340" w:hanging="360"/>
      </w:pPr>
    </w:lvl>
    <w:lvl w:ilvl="5" w:tplc="1809001B" w:tentative="1">
      <w:start w:val="1"/>
      <w:numFmt w:val="lowerRoman"/>
      <w:lvlText w:val="%6."/>
      <w:lvlJc w:val="right"/>
      <w:pPr>
        <w:ind w:left="4060" w:hanging="180"/>
      </w:pPr>
    </w:lvl>
    <w:lvl w:ilvl="6" w:tplc="1809000F" w:tentative="1">
      <w:start w:val="1"/>
      <w:numFmt w:val="decimal"/>
      <w:lvlText w:val="%7."/>
      <w:lvlJc w:val="left"/>
      <w:pPr>
        <w:ind w:left="4780" w:hanging="360"/>
      </w:pPr>
    </w:lvl>
    <w:lvl w:ilvl="7" w:tplc="18090019" w:tentative="1">
      <w:start w:val="1"/>
      <w:numFmt w:val="lowerLetter"/>
      <w:lvlText w:val="%8."/>
      <w:lvlJc w:val="left"/>
      <w:pPr>
        <w:ind w:left="5500" w:hanging="360"/>
      </w:pPr>
    </w:lvl>
    <w:lvl w:ilvl="8" w:tplc="1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F6572BF"/>
    <w:multiLevelType w:val="multilevel"/>
    <w:tmpl w:val="18090025"/>
    <w:lvl w:ilvl="0">
      <w:start w:val="1"/>
      <w:numFmt w:val="decimal"/>
      <w:lvlText w:val="%1"/>
      <w:lvlJc w:val="left"/>
      <w:pPr>
        <w:ind w:left="432" w:hanging="432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66171910">
    <w:abstractNumId w:val="0"/>
  </w:num>
  <w:num w:numId="2" w16cid:durableId="1668248158">
    <w:abstractNumId w:val="1"/>
  </w:num>
  <w:num w:numId="3" w16cid:durableId="1766801738">
    <w:abstractNumId w:val="3"/>
  </w:num>
  <w:num w:numId="4" w16cid:durableId="1573274810">
    <w:abstractNumId w:val="4"/>
  </w:num>
  <w:num w:numId="5" w16cid:durableId="428232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245"/>
    <w:rsid w:val="001A6245"/>
    <w:rsid w:val="001F33F8"/>
    <w:rsid w:val="0020489A"/>
    <w:rsid w:val="00221DBF"/>
    <w:rsid w:val="002D378A"/>
    <w:rsid w:val="002D4397"/>
    <w:rsid w:val="003B373D"/>
    <w:rsid w:val="003D0BA5"/>
    <w:rsid w:val="003F0205"/>
    <w:rsid w:val="0049233A"/>
    <w:rsid w:val="005125E8"/>
    <w:rsid w:val="0054553A"/>
    <w:rsid w:val="005B2673"/>
    <w:rsid w:val="006B7B5F"/>
    <w:rsid w:val="0073644F"/>
    <w:rsid w:val="007A4820"/>
    <w:rsid w:val="007D34AC"/>
    <w:rsid w:val="008C6F52"/>
    <w:rsid w:val="0095728C"/>
    <w:rsid w:val="00AC5220"/>
    <w:rsid w:val="00AD5605"/>
    <w:rsid w:val="00AF526B"/>
    <w:rsid w:val="00BF2B6F"/>
    <w:rsid w:val="00C2209F"/>
    <w:rsid w:val="00C5597A"/>
    <w:rsid w:val="00CA6F2E"/>
    <w:rsid w:val="00CE0646"/>
    <w:rsid w:val="00CF795A"/>
    <w:rsid w:val="00D169E4"/>
    <w:rsid w:val="00DC178B"/>
    <w:rsid w:val="00DD12E6"/>
    <w:rsid w:val="00DE371C"/>
    <w:rsid w:val="00E6258D"/>
    <w:rsid w:val="00E92E8A"/>
    <w:rsid w:val="00ED6261"/>
    <w:rsid w:val="00F63C98"/>
    <w:rsid w:val="00F75694"/>
    <w:rsid w:val="00F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1431D0"/>
  <w15:docId w15:val="{33D04576-1AFF-43B7-9A70-6152162C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F0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205"/>
  </w:style>
  <w:style w:type="paragraph" w:styleId="Footer">
    <w:name w:val="footer"/>
    <w:basedOn w:val="Normal"/>
    <w:link w:val="FooterChar"/>
    <w:uiPriority w:val="99"/>
    <w:unhideWhenUsed/>
    <w:rsid w:val="003F0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205"/>
  </w:style>
  <w:style w:type="paragraph" w:styleId="ListParagraph">
    <w:name w:val="List Paragraph"/>
    <w:basedOn w:val="Normal"/>
    <w:uiPriority w:val="34"/>
    <w:qFormat/>
    <w:rsid w:val="00DE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EirGrid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Cracknell, Martin</dc:creator>
  <cp:lastModifiedBy>Califf, Ronan</cp:lastModifiedBy>
  <cp:revision>35</cp:revision>
  <dcterms:created xsi:type="dcterms:W3CDTF">2020-09-14T12:29:00Z</dcterms:created>
  <dcterms:modified xsi:type="dcterms:W3CDTF">2025-09-08T13:10:00Z</dcterms:modified>
</cp:coreProperties>
</file>